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76217D" w14:textId="77777777" w:rsidR="002C6732" w:rsidRPr="00F03A3D" w:rsidRDefault="002C6732" w:rsidP="00851542">
      <w:pPr>
        <w:spacing w:line="360" w:lineRule="auto"/>
        <w:jc w:val="center"/>
      </w:pPr>
      <w:r w:rsidRPr="005A19E7">
        <w:rPr>
          <w:rFonts w:ascii="Times New Roman" w:hAnsi="Times New Roman" w:cs="Times New Roman"/>
          <w:b/>
          <w:sz w:val="24"/>
          <w:szCs w:val="24"/>
        </w:rPr>
        <w:t>POROZUMIENIE</w:t>
      </w:r>
    </w:p>
    <w:p w14:paraId="1AEF7C39" w14:textId="77777777" w:rsidR="002C6732" w:rsidRPr="00F03A3D" w:rsidRDefault="002C6732" w:rsidP="00851542">
      <w:pPr>
        <w:spacing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>w sprawie organizacji praktyk studenckich</w:t>
      </w:r>
    </w:p>
    <w:p w14:paraId="707D58F1" w14:textId="77777777" w:rsidR="002C6732" w:rsidRPr="00F03A3D" w:rsidRDefault="004A3E69" w:rsidP="0085154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zawarte w </w:t>
      </w:r>
      <w:r w:rsidR="002C6732" w:rsidRPr="00F03A3D">
        <w:rPr>
          <w:rFonts w:ascii="Times New Roman" w:hAnsi="Times New Roman" w:cs="Times New Roman"/>
          <w:sz w:val="24"/>
          <w:szCs w:val="24"/>
        </w:rPr>
        <w:t>dni</w:t>
      </w:r>
      <w:r w:rsidRPr="00F03A3D">
        <w:rPr>
          <w:rFonts w:ascii="Times New Roman" w:hAnsi="Times New Roman" w:cs="Times New Roman"/>
          <w:sz w:val="24"/>
          <w:szCs w:val="24"/>
        </w:rPr>
        <w:t>u</w:t>
      </w:r>
      <w:r w:rsidR="002C6732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9B2CF6" w:rsidRPr="00F03A3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B21E74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2C6732" w:rsidRPr="00F03A3D">
        <w:rPr>
          <w:rFonts w:ascii="Times New Roman" w:hAnsi="Times New Roman" w:cs="Times New Roman"/>
          <w:sz w:val="24"/>
          <w:szCs w:val="24"/>
        </w:rPr>
        <w:t>r</w:t>
      </w:r>
      <w:r w:rsidRPr="00F03A3D">
        <w:rPr>
          <w:rFonts w:ascii="Times New Roman" w:hAnsi="Times New Roman" w:cs="Times New Roman"/>
          <w:sz w:val="24"/>
          <w:szCs w:val="24"/>
        </w:rPr>
        <w:t>.</w:t>
      </w:r>
      <w:r w:rsidR="002C6732" w:rsidRPr="00F03A3D">
        <w:rPr>
          <w:rFonts w:ascii="Times New Roman" w:hAnsi="Times New Roman" w:cs="Times New Roman"/>
          <w:sz w:val="24"/>
          <w:szCs w:val="24"/>
        </w:rPr>
        <w:t xml:space="preserve"> w Warszawie pomiędzy</w:t>
      </w:r>
      <w:r w:rsidRPr="00F03A3D">
        <w:rPr>
          <w:rFonts w:ascii="Times New Roman" w:hAnsi="Times New Roman" w:cs="Times New Roman"/>
          <w:sz w:val="24"/>
          <w:szCs w:val="24"/>
        </w:rPr>
        <w:t>:</w:t>
      </w:r>
      <w:r w:rsidR="002C6732" w:rsidRPr="00F03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A0546" w14:textId="766968BE" w:rsidR="00FE2D65" w:rsidRPr="00F03A3D" w:rsidRDefault="00671CB1" w:rsidP="0085154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Uniwersytetem Warszawskim z siedzibą w Warszawie, przy ul. Krakowskie Przedmieście 26/28, </w:t>
      </w:r>
      <w:r w:rsidR="00BA11BE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00-927 Warszawa, NIP 525-001-12-66, REGON 000001258, reprezentowanym przez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AC1F76" w:rsidRPr="00AC1F76">
        <w:rPr>
          <w:rFonts w:ascii="Times New Roman" w:hAnsi="Times New Roman" w:cs="Times New Roman"/>
          <w:b/>
          <w:sz w:val="24"/>
          <w:szCs w:val="24"/>
          <w:lang w:eastAsia="pl-PL"/>
        </w:rPr>
        <w:t>dr. Łukasza Książyka –</w:t>
      </w:r>
      <w:r w:rsidRPr="00AC1F7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1F76" w:rsidRPr="00AC1F76">
        <w:rPr>
          <w:rFonts w:ascii="Times New Roman" w:hAnsi="Times New Roman" w:cs="Times New Roman"/>
          <w:b/>
          <w:sz w:val="24"/>
          <w:szCs w:val="24"/>
          <w:lang w:eastAsia="pl-PL"/>
        </w:rPr>
        <w:t>Kierownika Jednostki Dydaktycznej Wydział Polonistyki</w:t>
      </w:r>
      <w:r w:rsidR="00AC1F7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UW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>na podstawie pełnomocnictwa Re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 xml:space="preserve">ktora Uniwersytetu Warszawskiego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nr </w:t>
      </w:r>
      <w:r w:rsidR="00AC1F76">
        <w:rPr>
          <w:rFonts w:ascii="Times New Roman" w:hAnsi="Times New Roman" w:cs="Times New Roman"/>
          <w:sz w:val="24"/>
          <w:szCs w:val="24"/>
          <w:lang w:eastAsia="pl-PL"/>
        </w:rPr>
        <w:t>BP-015-0-</w:t>
      </w:r>
      <w:r w:rsidR="009C4BC5">
        <w:rPr>
          <w:rFonts w:ascii="Times New Roman" w:hAnsi="Times New Roman" w:cs="Times New Roman"/>
          <w:sz w:val="24"/>
          <w:szCs w:val="24"/>
          <w:lang w:eastAsia="pl-PL"/>
        </w:rPr>
        <w:t>690/2024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zwanym dalej </w:t>
      </w:r>
      <w:r w:rsidRPr="00F03A3D">
        <w:rPr>
          <w:rFonts w:ascii="Times New Roman" w:hAnsi="Times New Roman" w:cs="Times New Roman"/>
          <w:b/>
          <w:sz w:val="24"/>
          <w:szCs w:val="24"/>
          <w:lang w:eastAsia="pl-PL"/>
        </w:rPr>
        <w:t>„Uniwersytetem”</w:t>
      </w:r>
    </w:p>
    <w:p w14:paraId="4838FB50" w14:textId="77777777" w:rsidR="00FE2D65" w:rsidRPr="00F03A3D" w:rsidRDefault="009F4333" w:rsidP="0085154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</w:p>
    <w:p w14:paraId="4D0DFE55" w14:textId="77777777" w:rsidR="00FC556D" w:rsidRPr="00F03A3D" w:rsidRDefault="00FC556D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E2EDA7" w14:textId="77777777" w:rsidR="00545C76" w:rsidRDefault="00545C76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…………………………</w:t>
      </w:r>
      <w:proofErr w:type="gramStart"/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FE2D65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z siedzibą w 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18C3F34A" w14:textId="77777777" w:rsidR="00545C76" w:rsidRPr="00470BC8" w:rsidRDefault="00470BC8" w:rsidP="00851542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470BC8">
        <w:rPr>
          <w:rFonts w:ascii="Times New Roman" w:hAnsi="Times New Roman" w:cs="Times New Roman"/>
          <w:sz w:val="18"/>
          <w:szCs w:val="18"/>
          <w:lang w:eastAsia="pl-PL"/>
        </w:rPr>
        <w:t>(</w:t>
      </w:r>
      <w:proofErr w:type="gramStart"/>
      <w:r w:rsidRPr="00470BC8">
        <w:rPr>
          <w:rFonts w:ascii="Times New Roman" w:hAnsi="Times New Roman" w:cs="Times New Roman"/>
          <w:sz w:val="18"/>
          <w:szCs w:val="18"/>
          <w:lang w:eastAsia="pl-PL"/>
        </w:rPr>
        <w:t xml:space="preserve">Firma)   </w:t>
      </w:r>
      <w:proofErr w:type="gramEnd"/>
      <w:r w:rsidRPr="00470BC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470BC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470BC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DE1BDB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AF592D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AF592D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="001A64B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470BC8">
        <w:rPr>
          <w:rFonts w:ascii="Times New Roman" w:hAnsi="Times New Roman" w:cs="Times New Roman"/>
          <w:sz w:val="18"/>
          <w:szCs w:val="18"/>
          <w:lang w:eastAsia="pl-PL"/>
        </w:rPr>
        <w:t xml:space="preserve">(adres siedziby przedsiębiorstwa) </w:t>
      </w:r>
    </w:p>
    <w:p w14:paraId="30592CA2" w14:textId="77777777" w:rsidR="00077BF7" w:rsidRDefault="00FE2D65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NI</w:t>
      </w:r>
      <w:r w:rsidR="00CF5B1C" w:rsidRPr="00F03A3D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545C76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r w:rsidR="001A64B8">
        <w:rPr>
          <w:rFonts w:ascii="Times New Roman" w:hAnsi="Times New Roman" w:cs="Times New Roman"/>
          <w:sz w:val="24"/>
          <w:szCs w:val="24"/>
          <w:lang w:eastAsia="pl-PL"/>
        </w:rPr>
        <w:t>…</w:t>
      </w:r>
      <w:proofErr w:type="gramStart"/>
      <w:r w:rsidR="001A64B8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REGON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  <w:r w:rsidR="001A64B8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reprezentowan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przez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8121904" w14:textId="77777777" w:rsidR="00DE1BDB" w:rsidRPr="00F03A3D" w:rsidRDefault="00470BC8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A923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………………,</w:t>
      </w:r>
      <w:r w:rsidR="00A923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528C8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zwanym dalej </w:t>
      </w:r>
      <w:r w:rsidR="002528C8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2778D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Firmą</w:t>
      </w:r>
      <w:r w:rsidR="002528C8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2528C8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956AA50" w14:textId="77777777" w:rsidR="008A267A" w:rsidRDefault="00DE1BDB" w:rsidP="0085154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  <w:t xml:space="preserve">  </w:t>
      </w:r>
      <w:r w:rsidR="00470BC8" w:rsidRPr="00DE1BDB">
        <w:rPr>
          <w:rFonts w:ascii="Times New Roman" w:hAnsi="Times New Roman" w:cs="Times New Roman"/>
          <w:sz w:val="18"/>
          <w:szCs w:val="18"/>
          <w:lang w:eastAsia="pl-PL"/>
        </w:rPr>
        <w:t>(imię nazwisko)</w:t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70BC8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70BC8" w:rsidRPr="00DE1BDB">
        <w:rPr>
          <w:rFonts w:ascii="Times New Roman" w:hAnsi="Times New Roman" w:cs="Times New Roman"/>
          <w:sz w:val="18"/>
          <w:szCs w:val="18"/>
          <w:lang w:eastAsia="pl-PL"/>
        </w:rPr>
        <w:t>(stanowisko)</w:t>
      </w:r>
    </w:p>
    <w:p w14:paraId="2CD07C35" w14:textId="77777777" w:rsidR="00DE1BDB" w:rsidRPr="00F03A3D" w:rsidRDefault="00DE1BD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539B91F" w14:textId="77777777" w:rsidR="002A1EA2" w:rsidRPr="00F03A3D" w:rsidRDefault="002C6732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27FB920" w14:textId="77777777" w:rsidR="00DE1BDB" w:rsidRPr="00F03A3D" w:rsidRDefault="00DE1BD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8EDB274" w14:textId="77777777" w:rsidR="00DE1BDB" w:rsidRDefault="008A267A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Panią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/Panem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  <w:proofErr w:type="gramStart"/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AF592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2A1EA2" w:rsidRPr="00F03A3D">
        <w:rPr>
          <w:rFonts w:ascii="Times New Roman" w:hAnsi="Times New Roman" w:cs="Times New Roman"/>
          <w:sz w:val="24"/>
          <w:szCs w:val="24"/>
          <w:lang w:eastAsia="pl-PL"/>
        </w:rPr>
        <w:t>zam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F46C3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0547A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EF46C3" w:rsidRPr="00F03A3D">
        <w:rPr>
          <w:rFonts w:ascii="Times New Roman" w:hAnsi="Times New Roman" w:cs="Times New Roman"/>
          <w:sz w:val="24"/>
          <w:szCs w:val="24"/>
          <w:lang w:eastAsia="pl-PL"/>
        </w:rPr>
        <w:t>tudent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em/ką</w:t>
      </w:r>
      <w:r w:rsidR="00EF46C3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1E3DDF6" w14:textId="77777777" w:rsidR="00DE1BDB" w:rsidRPr="00DE1BDB" w:rsidRDefault="00DE1BDB" w:rsidP="00851542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DE1BDB">
        <w:rPr>
          <w:rFonts w:ascii="Times New Roman" w:hAnsi="Times New Roman" w:cs="Times New Roman"/>
          <w:sz w:val="18"/>
          <w:szCs w:val="18"/>
          <w:lang w:eastAsia="pl-PL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DE1BDB">
        <w:rPr>
          <w:rFonts w:ascii="Times New Roman" w:hAnsi="Times New Roman" w:cs="Times New Roman"/>
          <w:sz w:val="18"/>
          <w:szCs w:val="18"/>
          <w:lang w:eastAsia="pl-PL"/>
        </w:rPr>
        <w:t xml:space="preserve"> (imię nazwisko)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  <w:t>(adres zamieszkania studenta)</w:t>
      </w:r>
    </w:p>
    <w:p w14:paraId="4DC70DB1" w14:textId="77777777" w:rsidR="00AF592D" w:rsidRDefault="00EF46C3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na Wydziale</w:t>
      </w:r>
      <w:r w:rsidR="008A267A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  <w:proofErr w:type="gramStart"/>
      <w:r w:rsidR="00AF592D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AF592D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A45C0C"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……..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A1EA2" w:rsidRPr="00F03A3D">
        <w:rPr>
          <w:rFonts w:ascii="Times New Roman" w:hAnsi="Times New Roman" w:cs="Times New Roman"/>
          <w:sz w:val="24"/>
          <w:szCs w:val="24"/>
          <w:lang w:eastAsia="pl-PL"/>
        </w:rPr>
        <w:t>rok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2A1EA2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studiów</w:t>
      </w:r>
      <w:r w:rsidR="00DE1BDB">
        <w:rPr>
          <w:rFonts w:ascii="Times New Roman" w:hAnsi="Times New Roman" w:cs="Times New Roman"/>
          <w:sz w:val="24"/>
          <w:szCs w:val="24"/>
          <w:lang w:eastAsia="pl-PL"/>
        </w:rPr>
        <w:t>…...</w:t>
      </w:r>
      <w:r w:rsidR="003054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F5B1C" w:rsidRPr="00F03A3D">
        <w:rPr>
          <w:rFonts w:ascii="Times New Roman" w:hAnsi="Times New Roman" w:cs="Times New Roman"/>
          <w:sz w:val="24"/>
          <w:szCs w:val="24"/>
          <w:lang w:eastAsia="pl-PL"/>
        </w:rPr>
        <w:t>stopnia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na</w:t>
      </w:r>
      <w:r w:rsidR="004E4B21">
        <w:rPr>
          <w:rFonts w:ascii="Times New Roman" w:hAnsi="Times New Roman" w:cs="Times New Roman"/>
          <w:sz w:val="24"/>
          <w:szCs w:val="24"/>
          <w:lang w:eastAsia="pl-PL"/>
        </w:rPr>
        <w:t xml:space="preserve"> kierunku</w:t>
      </w:r>
      <w:r w:rsidR="00E5163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8652BB8" w14:textId="77777777" w:rsidR="002C6732" w:rsidRPr="00AF592D" w:rsidRDefault="00DE1BD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93741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2C6732" w:rsidRPr="00F03A3D">
        <w:rPr>
          <w:rFonts w:ascii="Times New Roman" w:hAnsi="Times New Roman" w:cs="Times New Roman"/>
          <w:sz w:val="24"/>
          <w:szCs w:val="24"/>
          <w:lang w:eastAsia="pl-PL"/>
        </w:rPr>
        <w:t>zwan</w:t>
      </w:r>
      <w:r w:rsidR="00AF592D">
        <w:rPr>
          <w:rFonts w:ascii="Times New Roman" w:hAnsi="Times New Roman" w:cs="Times New Roman"/>
          <w:sz w:val="24"/>
          <w:szCs w:val="24"/>
          <w:lang w:eastAsia="pl-PL"/>
        </w:rPr>
        <w:t>ym/ą</w:t>
      </w:r>
      <w:r w:rsidR="00BF685B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C6732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dalej </w:t>
      </w:r>
      <w:r w:rsidR="002A1EA2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42A11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Praktykantem</w:t>
      </w:r>
      <w:r w:rsidR="002A1EA2"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0C4B2BAE" w14:textId="77777777" w:rsidR="004E4B21" w:rsidRDefault="004E4B2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77306" w14:textId="77777777" w:rsidR="001A64B8" w:rsidRPr="00F03A3D" w:rsidRDefault="001A64B8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48B96" w14:textId="77777777" w:rsidR="00105CE1" w:rsidRPr="00F03A3D" w:rsidRDefault="00105CE1" w:rsidP="00851542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F03A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F03A3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0A4BF49A" w14:textId="77777777" w:rsidR="00105CE1" w:rsidRPr="00F03A3D" w:rsidRDefault="002C6732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zostało zawarte Porozumienie o treści następującej:</w:t>
      </w:r>
    </w:p>
    <w:p w14:paraId="1EF37C35" w14:textId="77777777" w:rsidR="00B61935" w:rsidRPr="00F03A3D" w:rsidRDefault="00B61935" w:rsidP="00851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0C2EF" w14:textId="77777777" w:rsidR="002C6732" w:rsidRPr="00F03A3D" w:rsidRDefault="00A61848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C6732" w:rsidRPr="00F03A3D">
        <w:rPr>
          <w:rFonts w:ascii="Times New Roman" w:hAnsi="Times New Roman" w:cs="Times New Roman"/>
          <w:b/>
          <w:sz w:val="24"/>
          <w:szCs w:val="24"/>
        </w:rPr>
        <w:t>1</w:t>
      </w:r>
    </w:p>
    <w:p w14:paraId="1873482F" w14:textId="77777777" w:rsidR="00B61935" w:rsidRPr="00F03A3D" w:rsidRDefault="00B61935" w:rsidP="00851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4E235" w14:textId="77777777" w:rsidR="00B61935" w:rsidRPr="00F03A3D" w:rsidRDefault="00B61935" w:rsidP="00851542">
      <w:pPr>
        <w:pStyle w:val="Monika"/>
        <w:numPr>
          <w:ilvl w:val="0"/>
          <w:numId w:val="18"/>
        </w:numPr>
        <w:spacing w:line="360" w:lineRule="auto"/>
        <w:ind w:left="360" w:hanging="360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>Celem niniejszego Porozumienia jest określenie zasad współpracy Stron w zakresie organizowania i prowadzenia praktyk studenckich.</w:t>
      </w:r>
    </w:p>
    <w:p w14:paraId="6586C865" w14:textId="77777777" w:rsidR="00B61935" w:rsidRPr="00F03A3D" w:rsidRDefault="00B61935" w:rsidP="00851542">
      <w:pPr>
        <w:pStyle w:val="Monika"/>
        <w:numPr>
          <w:ilvl w:val="0"/>
          <w:numId w:val="18"/>
        </w:numPr>
        <w:spacing w:line="360" w:lineRule="auto"/>
        <w:ind w:left="360" w:hanging="360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lastRenderedPageBreak/>
        <w:t xml:space="preserve">Strony zobowiązują się do przekazywania sobie istotnych informacji umożliwiających </w:t>
      </w:r>
      <w:proofErr w:type="gramStart"/>
      <w:r w:rsidRPr="00F03A3D">
        <w:rPr>
          <w:rFonts w:ascii="Times New Roman" w:hAnsi="Times New Roman"/>
          <w:sz w:val="24"/>
        </w:rPr>
        <w:t>wzajemną współpracę</w:t>
      </w:r>
      <w:proofErr w:type="gramEnd"/>
      <w:r w:rsidRPr="00F03A3D">
        <w:rPr>
          <w:rFonts w:ascii="Times New Roman" w:hAnsi="Times New Roman"/>
          <w:sz w:val="24"/>
        </w:rPr>
        <w:t>.</w:t>
      </w:r>
    </w:p>
    <w:p w14:paraId="7EC2ACEB" w14:textId="77777777" w:rsidR="00B61935" w:rsidRPr="00F03A3D" w:rsidRDefault="00B61935" w:rsidP="00851542">
      <w:pPr>
        <w:pStyle w:val="Tekstpodstawowy2"/>
        <w:rPr>
          <w:rFonts w:ascii="Times New Roman" w:hAnsi="Times New Roman" w:cs="Times New Roman"/>
          <w:b/>
        </w:rPr>
      </w:pPr>
    </w:p>
    <w:p w14:paraId="0D70B899" w14:textId="77777777" w:rsidR="00B61935" w:rsidRPr="00F03A3D" w:rsidRDefault="00B6193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8667769" w14:textId="77777777" w:rsidR="002C6732" w:rsidRPr="005A19E7" w:rsidRDefault="00614C54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E7">
        <w:rPr>
          <w:rFonts w:ascii="Times New Roman" w:hAnsi="Times New Roman" w:cs="Times New Roman"/>
          <w:sz w:val="24"/>
          <w:szCs w:val="24"/>
        </w:rPr>
        <w:t>Uniwersytet</w:t>
      </w:r>
      <w:r w:rsidR="002C6732" w:rsidRPr="005A19E7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4DFFC8F7" w14:textId="77777777" w:rsidR="002C6732" w:rsidRPr="005A19E7" w:rsidRDefault="002C6732" w:rsidP="00851542">
      <w:pPr>
        <w:numPr>
          <w:ilvl w:val="1"/>
          <w:numId w:val="3"/>
        </w:numPr>
        <w:tabs>
          <w:tab w:val="clear" w:pos="1080"/>
          <w:tab w:val="num" w:pos="709"/>
        </w:tabs>
        <w:spacing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9E7">
        <w:rPr>
          <w:rFonts w:ascii="Times New Roman" w:hAnsi="Times New Roman" w:cs="Times New Roman"/>
          <w:sz w:val="24"/>
          <w:szCs w:val="24"/>
        </w:rPr>
        <w:t xml:space="preserve">skierowania </w:t>
      </w:r>
      <w:r w:rsidR="007D2747" w:rsidRPr="005A19E7">
        <w:rPr>
          <w:rFonts w:ascii="Times New Roman" w:hAnsi="Times New Roman" w:cs="Times New Roman"/>
          <w:sz w:val="24"/>
          <w:szCs w:val="24"/>
        </w:rPr>
        <w:t>Praktykanta</w:t>
      </w:r>
      <w:r w:rsidR="00450721" w:rsidRPr="005A19E7">
        <w:rPr>
          <w:rFonts w:ascii="Times New Roman" w:hAnsi="Times New Roman" w:cs="Times New Roman"/>
          <w:sz w:val="24"/>
          <w:szCs w:val="24"/>
        </w:rPr>
        <w:t xml:space="preserve"> </w:t>
      </w:r>
      <w:r w:rsidRPr="005A19E7">
        <w:rPr>
          <w:rFonts w:ascii="Times New Roman" w:hAnsi="Times New Roman" w:cs="Times New Roman"/>
          <w:sz w:val="24"/>
          <w:szCs w:val="24"/>
        </w:rPr>
        <w:t>posiadając</w:t>
      </w:r>
      <w:r w:rsidR="004E4B21" w:rsidRPr="005A19E7">
        <w:rPr>
          <w:rFonts w:ascii="Times New Roman" w:hAnsi="Times New Roman" w:cs="Times New Roman"/>
          <w:sz w:val="24"/>
          <w:szCs w:val="24"/>
        </w:rPr>
        <w:t xml:space="preserve">ego </w:t>
      </w:r>
      <w:r w:rsidRPr="005A19E7">
        <w:rPr>
          <w:rFonts w:ascii="Times New Roman" w:hAnsi="Times New Roman" w:cs="Times New Roman"/>
          <w:sz w:val="24"/>
          <w:szCs w:val="24"/>
        </w:rPr>
        <w:t>ubezpieczenie od następstw nieszczęśliwych wypadków do </w:t>
      </w:r>
      <w:r w:rsidR="002B4093" w:rsidRPr="005A19E7">
        <w:rPr>
          <w:rFonts w:ascii="Times New Roman" w:hAnsi="Times New Roman" w:cs="Times New Roman"/>
          <w:sz w:val="24"/>
          <w:szCs w:val="24"/>
        </w:rPr>
        <w:t>Firmy</w:t>
      </w:r>
      <w:r w:rsidR="00B02A64" w:rsidRPr="005A19E7">
        <w:rPr>
          <w:rFonts w:ascii="Times New Roman" w:hAnsi="Times New Roman" w:cs="Times New Roman"/>
          <w:sz w:val="24"/>
          <w:szCs w:val="24"/>
        </w:rPr>
        <w:t xml:space="preserve"> </w:t>
      </w:r>
      <w:r w:rsidRPr="005A19E7">
        <w:rPr>
          <w:rFonts w:ascii="Times New Roman" w:hAnsi="Times New Roman" w:cs="Times New Roman"/>
          <w:sz w:val="24"/>
          <w:szCs w:val="24"/>
        </w:rPr>
        <w:t>w ce</w:t>
      </w:r>
      <w:r w:rsidR="001A64B8" w:rsidRPr="005A19E7">
        <w:rPr>
          <w:rFonts w:ascii="Times New Roman" w:hAnsi="Times New Roman" w:cs="Times New Roman"/>
          <w:sz w:val="24"/>
          <w:szCs w:val="24"/>
        </w:rPr>
        <w:t>lu odbycia praktyki studenckiej;</w:t>
      </w:r>
    </w:p>
    <w:p w14:paraId="68CD930E" w14:textId="77777777" w:rsidR="002C6732" w:rsidRPr="00F03A3D" w:rsidRDefault="002C6732" w:rsidP="00851542">
      <w:pPr>
        <w:numPr>
          <w:ilvl w:val="1"/>
          <w:numId w:val="3"/>
        </w:numPr>
        <w:tabs>
          <w:tab w:val="clear" w:pos="1080"/>
          <w:tab w:val="num" w:pos="709"/>
        </w:tabs>
        <w:spacing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sprawowania opieki organizacyjnej nad przebiegiem praktyki.</w:t>
      </w:r>
    </w:p>
    <w:p w14:paraId="318F6C6F" w14:textId="77777777" w:rsidR="00C7202C" w:rsidRPr="00F03A3D" w:rsidRDefault="00C7202C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AAD3" w14:textId="77777777" w:rsidR="002C6732" w:rsidRPr="005A19E7" w:rsidRDefault="00E97D4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</w:t>
      </w:r>
      <w:r w:rsidR="002C6732" w:rsidRPr="005A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FD0" w:rsidRPr="005A19E7">
        <w:rPr>
          <w:rFonts w:ascii="Times New Roman" w:hAnsi="Times New Roman" w:cs="Times New Roman"/>
          <w:b/>
          <w:sz w:val="24"/>
          <w:szCs w:val="24"/>
        </w:rPr>
        <w:t>3</w:t>
      </w:r>
    </w:p>
    <w:p w14:paraId="33894BF3" w14:textId="77777777" w:rsidR="002C6732" w:rsidRPr="00F03A3D" w:rsidRDefault="007D2747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>Firma</w:t>
      </w:r>
      <w:r w:rsidR="00AF77E0" w:rsidRPr="00F0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732" w:rsidRPr="00F03A3D">
        <w:rPr>
          <w:rFonts w:ascii="Times New Roman" w:hAnsi="Times New Roman" w:cs="Times New Roman"/>
          <w:sz w:val="24"/>
          <w:szCs w:val="24"/>
        </w:rPr>
        <w:t>zobowiązuje się do:</w:t>
      </w:r>
    </w:p>
    <w:p w14:paraId="35338750" w14:textId="77777777" w:rsidR="00EB0299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wyznaczenia Opiekuna praktyk, który dookreśla zakres obowiązków </w:t>
      </w:r>
      <w:r w:rsidR="002B4093" w:rsidRPr="00F03A3D">
        <w:rPr>
          <w:rFonts w:ascii="Times New Roman" w:hAnsi="Times New Roman"/>
          <w:sz w:val="24"/>
        </w:rPr>
        <w:t>Praktykanta</w:t>
      </w:r>
      <w:r w:rsidRPr="00F03A3D">
        <w:rPr>
          <w:rFonts w:ascii="Times New Roman" w:hAnsi="Times New Roman"/>
          <w:sz w:val="24"/>
        </w:rPr>
        <w:t xml:space="preserve"> (Załącznik</w:t>
      </w:r>
      <w:r w:rsidR="00E97D45" w:rsidRPr="00F03A3D">
        <w:rPr>
          <w:rFonts w:ascii="Times New Roman" w:hAnsi="Times New Roman"/>
          <w:sz w:val="24"/>
        </w:rPr>
        <w:t xml:space="preserve"> nr </w:t>
      </w:r>
      <w:r w:rsidR="006805FD" w:rsidRPr="00F03A3D">
        <w:rPr>
          <w:rFonts w:ascii="Times New Roman" w:hAnsi="Times New Roman"/>
          <w:sz w:val="24"/>
        </w:rPr>
        <w:t>1</w:t>
      </w:r>
      <w:r w:rsidR="00EB0299" w:rsidRPr="00F03A3D">
        <w:rPr>
          <w:rFonts w:ascii="Times New Roman" w:hAnsi="Times New Roman"/>
          <w:sz w:val="24"/>
        </w:rPr>
        <w:t>). Opiekun odpowiada za wsparcie merytoryczne Praktykanta, organizuje pracę Praktykanta oraz sprawuje nadzór nad wykonywaniem przez Praktykanta zadań wynikających z programu praktyki;</w:t>
      </w:r>
    </w:p>
    <w:p w14:paraId="14DAE055" w14:textId="77777777" w:rsidR="00B56397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zapoznania </w:t>
      </w:r>
      <w:r w:rsidR="007D2747" w:rsidRPr="00F03A3D">
        <w:rPr>
          <w:rFonts w:ascii="Times New Roman" w:hAnsi="Times New Roman"/>
          <w:sz w:val="24"/>
        </w:rPr>
        <w:t>Praktykanta</w:t>
      </w:r>
      <w:r w:rsidRPr="00F03A3D">
        <w:rPr>
          <w:rFonts w:ascii="Times New Roman" w:hAnsi="Times New Roman"/>
          <w:sz w:val="24"/>
        </w:rPr>
        <w:t xml:space="preserve"> z regulaminem pracy, przepisami o bezpieczeństwie </w:t>
      </w:r>
      <w:r w:rsidR="007D2747" w:rsidRPr="00F03A3D">
        <w:rPr>
          <w:rFonts w:ascii="Times New Roman" w:hAnsi="Times New Roman"/>
          <w:sz w:val="24"/>
        </w:rPr>
        <w:br/>
      </w:r>
      <w:r w:rsidR="00F75004" w:rsidRPr="00F03A3D">
        <w:rPr>
          <w:rFonts w:ascii="Times New Roman" w:hAnsi="Times New Roman"/>
          <w:sz w:val="24"/>
        </w:rPr>
        <w:t>i higienie pracy oraz w zakresie ochrony danych osobowych</w:t>
      </w:r>
      <w:r w:rsidR="00EB0299" w:rsidRPr="00F03A3D">
        <w:rPr>
          <w:rFonts w:ascii="Times New Roman" w:hAnsi="Times New Roman"/>
          <w:sz w:val="24"/>
        </w:rPr>
        <w:t>;</w:t>
      </w:r>
    </w:p>
    <w:p w14:paraId="2BDCCF4F" w14:textId="77777777" w:rsidR="00465BA5" w:rsidRPr="00F03A3D" w:rsidRDefault="00B56397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color w:val="000000"/>
          <w:sz w:val="24"/>
        </w:rPr>
        <w:t>zapewnienia Praktykantowi odpowiedniego miejsca odbywania praktyk, w tym urządzeń, narzędzi, pomieszczeń oraz materiałów niezbędnych do prawidłowego odbycia praktyk;</w:t>
      </w:r>
      <w:r w:rsidR="00465BA5" w:rsidRPr="00F03A3D">
        <w:rPr>
          <w:rFonts w:ascii="Times New Roman" w:hAnsi="Times New Roman"/>
          <w:sz w:val="24"/>
        </w:rPr>
        <w:t xml:space="preserve"> </w:t>
      </w:r>
    </w:p>
    <w:p w14:paraId="5109C68A" w14:textId="77777777" w:rsidR="00EB0299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zapewnienia </w:t>
      </w:r>
      <w:r w:rsidR="007D2747" w:rsidRPr="00F03A3D">
        <w:rPr>
          <w:rFonts w:ascii="Times New Roman" w:hAnsi="Times New Roman"/>
          <w:sz w:val="24"/>
        </w:rPr>
        <w:t>Praktykantowi</w:t>
      </w:r>
      <w:r w:rsidRPr="00F03A3D">
        <w:rPr>
          <w:rFonts w:ascii="Times New Roman" w:hAnsi="Times New Roman"/>
          <w:sz w:val="24"/>
        </w:rPr>
        <w:t xml:space="preserve"> </w:t>
      </w:r>
      <w:r w:rsidRPr="00F03A3D">
        <w:rPr>
          <w:rFonts w:ascii="Times New Roman" w:hAnsi="Times New Roman"/>
          <w:bCs/>
          <w:sz w:val="24"/>
        </w:rPr>
        <w:t>realizacji toku studiów</w:t>
      </w:r>
      <w:r w:rsidR="00EB0299" w:rsidRPr="00F03A3D">
        <w:rPr>
          <w:rFonts w:ascii="Times New Roman" w:hAnsi="Times New Roman"/>
          <w:bCs/>
          <w:sz w:val="24"/>
        </w:rPr>
        <w:t>;</w:t>
      </w:r>
    </w:p>
    <w:p w14:paraId="7F1288DA" w14:textId="77777777" w:rsidR="00EB0299" w:rsidRPr="00F03A3D" w:rsidRDefault="00EB0299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wystawienia upoważnienia do przetwarzania danych osobowych w zakresie niezbędnym </w:t>
      </w:r>
      <w:r w:rsidR="00BA11BE" w:rsidRPr="00F03A3D">
        <w:rPr>
          <w:rFonts w:ascii="Times New Roman" w:hAnsi="Times New Roman"/>
          <w:sz w:val="24"/>
        </w:rPr>
        <w:br/>
      </w:r>
      <w:r w:rsidRPr="00F03A3D">
        <w:rPr>
          <w:rFonts w:ascii="Times New Roman" w:hAnsi="Times New Roman"/>
          <w:sz w:val="24"/>
        </w:rPr>
        <w:t>do wykonywania praktyki w Firmie, o ile jest to niezbędne</w:t>
      </w:r>
      <w:r w:rsidR="0083185D">
        <w:rPr>
          <w:rFonts w:ascii="Times New Roman" w:hAnsi="Times New Roman"/>
          <w:sz w:val="24"/>
        </w:rPr>
        <w:t>;</w:t>
      </w:r>
    </w:p>
    <w:p w14:paraId="0519028B" w14:textId="77777777" w:rsidR="002C6732" w:rsidRPr="00F03A3D" w:rsidRDefault="002C6732" w:rsidP="00851542">
      <w:pPr>
        <w:pStyle w:val="Monik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bCs/>
          <w:sz w:val="24"/>
        </w:rPr>
        <w:t>wydania</w:t>
      </w:r>
      <w:r w:rsidR="00BC341C" w:rsidRPr="00F03A3D">
        <w:rPr>
          <w:rFonts w:ascii="Times New Roman" w:hAnsi="Times New Roman"/>
          <w:bCs/>
          <w:sz w:val="24"/>
        </w:rPr>
        <w:t>, na wniosek Praktykanta,</w:t>
      </w:r>
      <w:r w:rsidRPr="00F03A3D">
        <w:rPr>
          <w:rFonts w:ascii="Times New Roman" w:hAnsi="Times New Roman"/>
          <w:bCs/>
          <w:sz w:val="24"/>
        </w:rPr>
        <w:t xml:space="preserve"> zaświadczenia o odbyciu praktyki</w:t>
      </w:r>
      <w:r w:rsidR="001A64B8">
        <w:rPr>
          <w:rFonts w:ascii="Times New Roman" w:hAnsi="Times New Roman"/>
          <w:bCs/>
          <w:sz w:val="24"/>
        </w:rPr>
        <w:t xml:space="preserve"> (Załącznik nr 4)</w:t>
      </w:r>
      <w:r w:rsidRPr="00F03A3D">
        <w:rPr>
          <w:rFonts w:ascii="Times New Roman" w:hAnsi="Times New Roman"/>
          <w:bCs/>
          <w:sz w:val="24"/>
        </w:rPr>
        <w:t xml:space="preserve">. </w:t>
      </w:r>
    </w:p>
    <w:p w14:paraId="2B833ED4" w14:textId="77777777" w:rsidR="00C7202C" w:rsidRPr="00F03A3D" w:rsidRDefault="00C7202C" w:rsidP="00851542">
      <w:pPr>
        <w:pStyle w:val="Tekstpodstawowy"/>
        <w:spacing w:line="360" w:lineRule="auto"/>
        <w:rPr>
          <w:rFonts w:ascii="Times New Roman" w:hAnsi="Times New Roman"/>
          <w:b/>
          <w:bCs/>
          <w:sz w:val="24"/>
        </w:rPr>
      </w:pPr>
    </w:p>
    <w:p w14:paraId="650E048F" w14:textId="77777777" w:rsidR="00407D34" w:rsidRPr="005A19E7" w:rsidRDefault="008743D2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4</w:t>
      </w:r>
    </w:p>
    <w:p w14:paraId="65D1CEF8" w14:textId="77777777" w:rsidR="00C772E5" w:rsidRPr="00F03A3D" w:rsidRDefault="00C772E5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b/>
          <w:bCs/>
          <w:sz w:val="24"/>
          <w:szCs w:val="24"/>
        </w:rPr>
        <w:t>Praktykant</w:t>
      </w:r>
      <w:r w:rsidRPr="00F03A3D">
        <w:rPr>
          <w:rFonts w:ascii="Times New Roman" w:hAnsi="Times New Roman" w:cs="Times New Roman"/>
          <w:sz w:val="24"/>
          <w:szCs w:val="24"/>
        </w:rPr>
        <w:t xml:space="preserve"> zobowiązuje się do odbycia praktyki zgodnie z programem, a ponadto do:</w:t>
      </w:r>
    </w:p>
    <w:p w14:paraId="3CFDE4F3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przestrzegania ustalonego przez</w:t>
      </w:r>
      <w:r w:rsidRPr="00F0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</w:rPr>
        <w:t>Fi</w:t>
      </w:r>
      <w:r w:rsidR="0083185D">
        <w:rPr>
          <w:rFonts w:ascii="Times New Roman" w:hAnsi="Times New Roman" w:cs="Times New Roman"/>
          <w:sz w:val="24"/>
          <w:szCs w:val="24"/>
        </w:rPr>
        <w:t>rmę porządku i dyscypliny pracy;</w:t>
      </w:r>
    </w:p>
    <w:p w14:paraId="7345047B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przestrzegania obowiązujących w Firm</w:t>
      </w:r>
      <w:r w:rsidR="004E4B21">
        <w:rPr>
          <w:rFonts w:ascii="Times New Roman" w:hAnsi="Times New Roman" w:cs="Times New Roman"/>
          <w:sz w:val="24"/>
          <w:szCs w:val="24"/>
        </w:rPr>
        <w:t>ie</w:t>
      </w:r>
      <w:r w:rsidRPr="00F03A3D">
        <w:rPr>
          <w:rFonts w:ascii="Times New Roman" w:hAnsi="Times New Roman" w:cs="Times New Roman"/>
          <w:sz w:val="24"/>
          <w:szCs w:val="24"/>
        </w:rPr>
        <w:t xml:space="preserve"> zas</w:t>
      </w:r>
      <w:r w:rsidR="0083185D">
        <w:rPr>
          <w:rFonts w:ascii="Times New Roman" w:hAnsi="Times New Roman" w:cs="Times New Roman"/>
          <w:sz w:val="24"/>
          <w:szCs w:val="24"/>
        </w:rPr>
        <w:t>ad BHP ochrony przeciwpożarowej;</w:t>
      </w:r>
    </w:p>
    <w:p w14:paraId="39C9EA74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przestrzegania obowiązujących w Firm</w:t>
      </w:r>
      <w:r w:rsidR="004E4B21">
        <w:rPr>
          <w:rFonts w:ascii="Times New Roman" w:hAnsi="Times New Roman" w:cs="Times New Roman"/>
          <w:sz w:val="24"/>
          <w:szCs w:val="24"/>
        </w:rPr>
        <w:t xml:space="preserve">ie </w:t>
      </w:r>
      <w:r w:rsidRPr="00F03A3D">
        <w:rPr>
          <w:rFonts w:ascii="Times New Roman" w:hAnsi="Times New Roman" w:cs="Times New Roman"/>
          <w:sz w:val="24"/>
          <w:szCs w:val="24"/>
        </w:rPr>
        <w:t>zasa</w:t>
      </w:r>
      <w:r w:rsidR="0083185D">
        <w:rPr>
          <w:rFonts w:ascii="Times New Roman" w:hAnsi="Times New Roman" w:cs="Times New Roman"/>
          <w:sz w:val="24"/>
          <w:szCs w:val="24"/>
        </w:rPr>
        <w:t>d ochrony informacji niejawnych;</w:t>
      </w:r>
    </w:p>
    <w:p w14:paraId="12344314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zapoznania się z zasadami ochrony tajemnicy w</w:t>
      </w:r>
      <w:r w:rsidRPr="00F0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</w:rPr>
        <w:t>Firm</w:t>
      </w:r>
      <w:r w:rsidR="006C384E">
        <w:rPr>
          <w:rFonts w:ascii="Times New Roman" w:hAnsi="Times New Roman" w:cs="Times New Roman"/>
          <w:sz w:val="24"/>
          <w:szCs w:val="24"/>
        </w:rPr>
        <w:t xml:space="preserve">ie </w:t>
      </w:r>
      <w:r w:rsidR="0083185D">
        <w:rPr>
          <w:rFonts w:ascii="Times New Roman" w:hAnsi="Times New Roman" w:cs="Times New Roman"/>
          <w:sz w:val="24"/>
          <w:szCs w:val="24"/>
        </w:rPr>
        <w:t>oraz ich przestrzegania;</w:t>
      </w:r>
    </w:p>
    <w:p w14:paraId="79FE0F0F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ochrony poufności danych w </w:t>
      </w:r>
      <w:r w:rsidR="0083185D">
        <w:rPr>
          <w:rFonts w:ascii="Times New Roman" w:hAnsi="Times New Roman" w:cs="Times New Roman"/>
          <w:sz w:val="24"/>
          <w:szCs w:val="24"/>
        </w:rPr>
        <w:t>zakresie określonym przez Firmę;</w:t>
      </w:r>
    </w:p>
    <w:p w14:paraId="2294A684" w14:textId="77777777" w:rsidR="00C772E5" w:rsidRPr="00F03A3D" w:rsidRDefault="00C772E5" w:rsidP="00851542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przestrzegania Rozporządzenia Parlamentu Europejskiego i Rady (UE) 2016/679 </w:t>
      </w:r>
      <w:r w:rsidRPr="00F03A3D">
        <w:rPr>
          <w:rFonts w:ascii="Times New Roman" w:hAnsi="Times New Roman" w:cs="Times New Roman"/>
          <w:sz w:val="24"/>
          <w:szCs w:val="24"/>
        </w:rPr>
        <w:br/>
        <w:t xml:space="preserve">z dnia 27 kwietnia 2016 r. w sprawie ochrony osób fizycznych w związku z przetwarzaniem danych </w:t>
      </w:r>
      <w:r w:rsidRPr="00F03A3D">
        <w:rPr>
          <w:rFonts w:ascii="Times New Roman" w:hAnsi="Times New Roman" w:cs="Times New Roman"/>
          <w:sz w:val="24"/>
          <w:szCs w:val="24"/>
        </w:rPr>
        <w:lastRenderedPageBreak/>
        <w:t>osobowych i w sprawie swobodnego przepływu takich danych oraz uchylenia dyrektywy 95/46/WE, a także ustawy z dnia 10 maja 2018 r. o ochronie danych osobowych (D</w:t>
      </w:r>
      <w:r w:rsidR="0083185D">
        <w:rPr>
          <w:rFonts w:ascii="Times New Roman" w:hAnsi="Times New Roman" w:cs="Times New Roman"/>
          <w:sz w:val="24"/>
          <w:szCs w:val="24"/>
        </w:rPr>
        <w:t>z. U. z 2018 r. poz. 1000);</w:t>
      </w:r>
    </w:p>
    <w:p w14:paraId="3BC4D75E" w14:textId="77777777" w:rsidR="00C772E5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zachowania bezterminowo </w:t>
      </w:r>
      <w:r w:rsidR="008459EB" w:rsidRPr="00F03A3D">
        <w:rPr>
          <w:rFonts w:ascii="Times New Roman" w:hAnsi="Times New Roman" w:cs="Times New Roman"/>
          <w:sz w:val="24"/>
          <w:szCs w:val="24"/>
        </w:rPr>
        <w:t xml:space="preserve">w </w:t>
      </w:r>
      <w:r w:rsidRPr="00F03A3D">
        <w:rPr>
          <w:rFonts w:ascii="Times New Roman" w:hAnsi="Times New Roman" w:cs="Times New Roman"/>
          <w:sz w:val="24"/>
          <w:szCs w:val="24"/>
        </w:rPr>
        <w:t xml:space="preserve">tajemnicy wszelkich informacji związanych z powierzeniem </w:t>
      </w:r>
      <w:r w:rsidRPr="00F03A3D">
        <w:rPr>
          <w:rFonts w:ascii="Times New Roman" w:hAnsi="Times New Roman" w:cs="Times New Roman"/>
          <w:sz w:val="24"/>
          <w:szCs w:val="24"/>
        </w:rPr>
        <w:br/>
        <w:t>i przetwarzaniem Zbioru Danych, któ</w:t>
      </w:r>
      <w:r w:rsidR="0083185D">
        <w:rPr>
          <w:rFonts w:ascii="Times New Roman" w:hAnsi="Times New Roman" w:cs="Times New Roman"/>
          <w:sz w:val="24"/>
          <w:szCs w:val="24"/>
        </w:rPr>
        <w:t>rych administratorem jest Firma;</w:t>
      </w:r>
      <w:r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Pr="00F03A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86FA95" w14:textId="77777777" w:rsidR="008459EB" w:rsidRPr="00F03A3D" w:rsidRDefault="00C772E5" w:rsidP="0085154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przestrzegania zasad odbywania praktyki określonych przez </w:t>
      </w:r>
      <w:r w:rsidRPr="00F03A3D">
        <w:rPr>
          <w:rFonts w:ascii="Times New Roman" w:hAnsi="Times New Roman" w:cs="Times New Roman"/>
          <w:bCs/>
          <w:sz w:val="24"/>
          <w:szCs w:val="24"/>
        </w:rPr>
        <w:t>Uniwersytet</w:t>
      </w:r>
      <w:r w:rsidR="008459EB" w:rsidRPr="00F03A3D">
        <w:rPr>
          <w:rFonts w:ascii="Times New Roman" w:hAnsi="Times New Roman" w:cs="Times New Roman"/>
          <w:sz w:val="24"/>
          <w:szCs w:val="24"/>
        </w:rPr>
        <w:t>;</w:t>
      </w:r>
    </w:p>
    <w:p w14:paraId="1A47D9E8" w14:textId="77777777" w:rsidR="00C772E5" w:rsidRPr="00F03A3D" w:rsidRDefault="008459EB" w:rsidP="00851542">
      <w:pPr>
        <w:pStyle w:val="Monik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F03A3D">
        <w:rPr>
          <w:rFonts w:ascii="Times New Roman" w:hAnsi="Times New Roman"/>
          <w:sz w:val="24"/>
        </w:rPr>
        <w:t xml:space="preserve">starannego i terminowego wykonywania zadań określonych w programie praktyki </w:t>
      </w:r>
      <w:r w:rsidR="00BA11BE" w:rsidRPr="00F03A3D">
        <w:rPr>
          <w:rFonts w:ascii="Times New Roman" w:hAnsi="Times New Roman"/>
          <w:sz w:val="24"/>
        </w:rPr>
        <w:br/>
      </w:r>
      <w:r w:rsidRPr="00F03A3D">
        <w:rPr>
          <w:rFonts w:ascii="Times New Roman" w:hAnsi="Times New Roman"/>
          <w:sz w:val="24"/>
        </w:rPr>
        <w:t>oraz innych prac zleconych przez opiekuna praktyki.</w:t>
      </w:r>
    </w:p>
    <w:p w14:paraId="517F6076" w14:textId="77777777" w:rsidR="008459EB" w:rsidRPr="00F03A3D" w:rsidRDefault="008459EB" w:rsidP="00851542">
      <w:pPr>
        <w:pStyle w:val="Monika"/>
        <w:spacing w:line="360" w:lineRule="auto"/>
        <w:jc w:val="both"/>
        <w:rPr>
          <w:rFonts w:ascii="Times New Roman" w:hAnsi="Times New Roman"/>
          <w:sz w:val="24"/>
        </w:rPr>
      </w:pPr>
    </w:p>
    <w:p w14:paraId="1EA47E23" w14:textId="77777777" w:rsidR="00C772E5" w:rsidRPr="005A19E7" w:rsidRDefault="00C772E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5</w:t>
      </w:r>
    </w:p>
    <w:p w14:paraId="2787D471" w14:textId="77777777" w:rsidR="008621D2" w:rsidRPr="00F03A3D" w:rsidRDefault="007D2747" w:rsidP="0085154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rFonts w:eastAsia="Arial"/>
          <w:sz w:val="24"/>
          <w:szCs w:val="24"/>
        </w:rPr>
      </w:pPr>
      <w:r w:rsidRPr="00F03A3D">
        <w:rPr>
          <w:rFonts w:eastAsia="Arial"/>
          <w:sz w:val="24"/>
          <w:szCs w:val="24"/>
        </w:rPr>
        <w:t>Firma</w:t>
      </w:r>
      <w:r w:rsidR="008621D2" w:rsidRPr="00F03A3D">
        <w:rPr>
          <w:rFonts w:eastAsia="Arial"/>
          <w:sz w:val="24"/>
          <w:szCs w:val="24"/>
        </w:rPr>
        <w:t xml:space="preserve"> nie jest zobligowana do wypłaty wynagrodzenia za czynności wykonywane przez </w:t>
      </w:r>
      <w:r w:rsidRPr="00F03A3D">
        <w:rPr>
          <w:rFonts w:eastAsia="Arial"/>
          <w:sz w:val="24"/>
          <w:szCs w:val="24"/>
        </w:rPr>
        <w:t>Praktykanta</w:t>
      </w:r>
      <w:r w:rsidR="008621D2" w:rsidRPr="00F03A3D">
        <w:rPr>
          <w:rFonts w:eastAsia="Arial"/>
          <w:sz w:val="24"/>
          <w:szCs w:val="24"/>
        </w:rPr>
        <w:t xml:space="preserve"> w ramach praktyki i nie ponosi kosztów leczenia </w:t>
      </w:r>
      <w:r w:rsidR="00042A11" w:rsidRPr="00F03A3D">
        <w:rPr>
          <w:rFonts w:eastAsia="Arial"/>
          <w:sz w:val="24"/>
          <w:szCs w:val="24"/>
        </w:rPr>
        <w:t>Praktykanta</w:t>
      </w:r>
      <w:r w:rsidR="008621D2" w:rsidRPr="00F03A3D">
        <w:rPr>
          <w:rFonts w:eastAsia="Arial"/>
          <w:sz w:val="24"/>
          <w:szCs w:val="24"/>
        </w:rPr>
        <w:t>.</w:t>
      </w:r>
    </w:p>
    <w:p w14:paraId="20EDB0B8" w14:textId="77777777" w:rsidR="00C22390" w:rsidRPr="00F03A3D" w:rsidRDefault="008621D2" w:rsidP="0085154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  <w:rPr>
          <w:rFonts w:eastAsia="Arial"/>
          <w:sz w:val="24"/>
          <w:szCs w:val="24"/>
        </w:rPr>
      </w:pPr>
      <w:r w:rsidRPr="00F03A3D">
        <w:rPr>
          <w:rFonts w:eastAsia="Arial"/>
          <w:sz w:val="24"/>
          <w:szCs w:val="24"/>
        </w:rPr>
        <w:t xml:space="preserve">W przypadku, gdy </w:t>
      </w:r>
      <w:r w:rsidR="007D2747" w:rsidRPr="00F03A3D">
        <w:rPr>
          <w:rFonts w:eastAsia="Arial"/>
          <w:sz w:val="24"/>
          <w:szCs w:val="24"/>
        </w:rPr>
        <w:t>Firma</w:t>
      </w:r>
      <w:r w:rsidRPr="00F03A3D">
        <w:rPr>
          <w:rFonts w:eastAsia="Arial"/>
          <w:b/>
          <w:sz w:val="24"/>
          <w:szCs w:val="24"/>
        </w:rPr>
        <w:t xml:space="preserve"> </w:t>
      </w:r>
      <w:r w:rsidRPr="00F03A3D">
        <w:rPr>
          <w:rFonts w:eastAsia="Arial"/>
          <w:sz w:val="24"/>
          <w:szCs w:val="24"/>
        </w:rPr>
        <w:t xml:space="preserve">zdecyduje o możliwości otrzymania przez </w:t>
      </w:r>
      <w:r w:rsidR="00BD7640" w:rsidRPr="00F03A3D">
        <w:rPr>
          <w:rFonts w:eastAsia="Arial"/>
          <w:sz w:val="24"/>
          <w:szCs w:val="24"/>
        </w:rPr>
        <w:t>Praktykanta</w:t>
      </w:r>
      <w:r w:rsidRPr="00F03A3D">
        <w:rPr>
          <w:rFonts w:eastAsia="Arial"/>
          <w:sz w:val="24"/>
          <w:szCs w:val="24"/>
        </w:rPr>
        <w:t xml:space="preserve"> wynagrodzenia </w:t>
      </w:r>
      <w:r w:rsidR="00C7202C" w:rsidRPr="00F03A3D">
        <w:rPr>
          <w:rFonts w:eastAsia="Arial"/>
          <w:sz w:val="24"/>
          <w:szCs w:val="24"/>
        </w:rPr>
        <w:br/>
      </w:r>
      <w:r w:rsidRPr="00F03A3D">
        <w:rPr>
          <w:rFonts w:eastAsia="Arial"/>
          <w:sz w:val="24"/>
          <w:szCs w:val="24"/>
        </w:rPr>
        <w:t xml:space="preserve">z tytułu pracy wykonywanej w trakcie odbywania praktyki, stosowna umowa zawierana </w:t>
      </w:r>
      <w:r w:rsidR="00C7202C" w:rsidRPr="00F03A3D">
        <w:rPr>
          <w:rFonts w:eastAsia="Arial"/>
          <w:sz w:val="24"/>
          <w:szCs w:val="24"/>
        </w:rPr>
        <w:br/>
      </w:r>
      <w:r w:rsidRPr="00F03A3D">
        <w:rPr>
          <w:rFonts w:eastAsia="Arial"/>
          <w:sz w:val="24"/>
          <w:szCs w:val="24"/>
        </w:rPr>
        <w:t xml:space="preserve">jest pomiędzy </w:t>
      </w:r>
      <w:proofErr w:type="gramStart"/>
      <w:r w:rsidRPr="00F03A3D">
        <w:rPr>
          <w:rFonts w:eastAsia="Arial"/>
          <w:sz w:val="24"/>
          <w:szCs w:val="24"/>
        </w:rPr>
        <w:t>Firmą  a</w:t>
      </w:r>
      <w:proofErr w:type="gramEnd"/>
      <w:r w:rsidRPr="00F03A3D">
        <w:rPr>
          <w:rFonts w:eastAsia="Arial"/>
          <w:sz w:val="24"/>
          <w:szCs w:val="24"/>
        </w:rPr>
        <w:t xml:space="preserve"> </w:t>
      </w:r>
      <w:r w:rsidR="00042A11" w:rsidRPr="00F03A3D">
        <w:rPr>
          <w:rFonts w:eastAsia="Arial"/>
          <w:sz w:val="24"/>
          <w:szCs w:val="24"/>
        </w:rPr>
        <w:t>Praktykantem</w:t>
      </w:r>
      <w:r w:rsidRPr="00F03A3D">
        <w:rPr>
          <w:rFonts w:eastAsia="Arial"/>
          <w:sz w:val="24"/>
          <w:szCs w:val="24"/>
        </w:rPr>
        <w:t>, bez pośrednictwa Uniw</w:t>
      </w:r>
      <w:r w:rsidR="00C22390" w:rsidRPr="00F03A3D">
        <w:rPr>
          <w:rFonts w:eastAsia="Arial"/>
          <w:sz w:val="24"/>
          <w:szCs w:val="24"/>
        </w:rPr>
        <w:t>ersytetu</w:t>
      </w:r>
      <w:r w:rsidR="00FA63D1" w:rsidRPr="00F03A3D">
        <w:rPr>
          <w:rFonts w:eastAsia="Arial"/>
          <w:sz w:val="24"/>
          <w:szCs w:val="24"/>
        </w:rPr>
        <w:t>.</w:t>
      </w:r>
    </w:p>
    <w:p w14:paraId="59A14920" w14:textId="77777777" w:rsidR="00C7202C" w:rsidRPr="00F03A3D" w:rsidRDefault="00C7202C" w:rsidP="0085154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</w:rPr>
      </w:pPr>
    </w:p>
    <w:p w14:paraId="1B7F3901" w14:textId="77777777" w:rsidR="00C22390" w:rsidRPr="005A19E7" w:rsidRDefault="0006600A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</w:t>
      </w:r>
      <w:r w:rsidR="00C22390" w:rsidRPr="005A1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6</w:t>
      </w:r>
    </w:p>
    <w:p w14:paraId="7ABA8FCF" w14:textId="77777777" w:rsidR="00C22390" w:rsidRPr="00F03A3D" w:rsidRDefault="00C22390" w:rsidP="00851542">
      <w:pPr>
        <w:pStyle w:val="Tekstpodstawowy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Praktyka nie może odbywać się w warunkach szkodliwych dla zdrowia w rozumieniu przepisów prawa pracy.</w:t>
      </w:r>
    </w:p>
    <w:p w14:paraId="622BFE18" w14:textId="77777777" w:rsidR="00C7202C" w:rsidRPr="005A19E7" w:rsidRDefault="0006600A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7</w:t>
      </w:r>
    </w:p>
    <w:p w14:paraId="4CBFCF56" w14:textId="77777777" w:rsidR="00C7202C" w:rsidRPr="00F03A3D" w:rsidRDefault="00C22390" w:rsidP="00851542">
      <w:pPr>
        <w:spacing w:line="360" w:lineRule="auto"/>
        <w:jc w:val="both"/>
        <w:rPr>
          <w:rFonts w:ascii="Times New Roman" w:hAnsi="Times New Roman" w:cs="Times New Roman"/>
          <w:bCs/>
          <w:color w:val="4472C4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Praktyka odbędzie się w terminie </w:t>
      </w:r>
      <w:r w:rsidR="004F663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F663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F663C">
        <w:rPr>
          <w:rFonts w:ascii="Times New Roman" w:hAnsi="Times New Roman" w:cs="Times New Roman"/>
          <w:sz w:val="24"/>
          <w:szCs w:val="24"/>
        </w:rPr>
        <w:t>.</w:t>
      </w:r>
      <w:r w:rsidR="003E7AEC" w:rsidRPr="00F03A3D">
        <w:rPr>
          <w:rFonts w:ascii="Times New Roman" w:hAnsi="Times New Roman" w:cs="Times New Roman"/>
          <w:sz w:val="24"/>
          <w:szCs w:val="24"/>
        </w:rPr>
        <w:t xml:space="preserve"> r. - </w:t>
      </w:r>
      <w:r w:rsidR="004F663C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F663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F663C">
        <w:rPr>
          <w:rFonts w:ascii="Times New Roman" w:hAnsi="Times New Roman" w:cs="Times New Roman"/>
          <w:sz w:val="24"/>
          <w:szCs w:val="24"/>
        </w:rPr>
        <w:t>.</w:t>
      </w:r>
      <w:r w:rsidR="003E7AEC" w:rsidRPr="00F03A3D">
        <w:rPr>
          <w:rFonts w:ascii="Times New Roman" w:hAnsi="Times New Roman" w:cs="Times New Roman"/>
          <w:sz w:val="24"/>
          <w:szCs w:val="24"/>
        </w:rPr>
        <w:t xml:space="preserve"> r</w:t>
      </w:r>
      <w:r w:rsidR="008A267A" w:rsidRPr="00F03A3D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8A267A" w:rsidRPr="00F0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A64" w:rsidRPr="00F0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3A3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7581F04E" w14:textId="77777777" w:rsidR="00C22390" w:rsidRPr="00F03A3D" w:rsidRDefault="00C22390" w:rsidP="00851542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ECC6EA" w14:textId="77777777" w:rsidR="00C22390" w:rsidRPr="005A19E7" w:rsidRDefault="00CB4E21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772E5" w:rsidRPr="005A19E7">
        <w:rPr>
          <w:rFonts w:ascii="Times New Roman" w:hAnsi="Times New Roman" w:cs="Times New Roman"/>
          <w:b/>
          <w:sz w:val="24"/>
          <w:szCs w:val="24"/>
        </w:rPr>
        <w:t>8</w:t>
      </w:r>
    </w:p>
    <w:p w14:paraId="5A97CC1C" w14:textId="77777777" w:rsidR="00C772E5" w:rsidRPr="00F03A3D" w:rsidRDefault="00C772E5" w:rsidP="0085154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03A3D">
        <w:rPr>
          <w:rFonts w:ascii="Times New Roman" w:hAnsi="Times New Roman" w:cs="Times New Roman"/>
        </w:rPr>
        <w:t>1.</w:t>
      </w:r>
      <w:r w:rsidR="00077BF7">
        <w:rPr>
          <w:rFonts w:ascii="Times New Roman" w:hAnsi="Times New Roman" w:cs="Times New Roman"/>
        </w:rPr>
        <w:t> </w:t>
      </w:r>
      <w:r w:rsidR="00750753" w:rsidRPr="00F03A3D">
        <w:rPr>
          <w:rFonts w:ascii="Times New Roman" w:hAnsi="Times New Roman" w:cs="Times New Roman"/>
        </w:rPr>
        <w:t>Firma</w:t>
      </w:r>
      <w:r w:rsidRPr="00F03A3D">
        <w:rPr>
          <w:rFonts w:ascii="Times New Roman" w:hAnsi="Times New Roman" w:cs="Times New Roman"/>
        </w:rPr>
        <w:t xml:space="preserve"> może przerwać praktykę w przypadku niewykonywania przez </w:t>
      </w:r>
      <w:r w:rsidR="008452EA" w:rsidRPr="00F03A3D">
        <w:rPr>
          <w:rFonts w:ascii="Times New Roman" w:hAnsi="Times New Roman" w:cs="Times New Roman"/>
        </w:rPr>
        <w:t xml:space="preserve">Praktykanta </w:t>
      </w:r>
      <w:r w:rsidR="00BA11BE" w:rsidRPr="00F03A3D">
        <w:rPr>
          <w:rFonts w:ascii="Times New Roman" w:hAnsi="Times New Roman" w:cs="Times New Roman"/>
        </w:rPr>
        <w:br/>
      </w:r>
      <w:r w:rsidRPr="00F03A3D">
        <w:rPr>
          <w:rFonts w:ascii="Times New Roman" w:hAnsi="Times New Roman" w:cs="Times New Roman"/>
        </w:rPr>
        <w:t xml:space="preserve">przydzielonych mu zadań lub nieprzestrzegania dyscypliny pracy, zasad bhp i ochrony przeciwpożarowej oraz zasad ochrony danych osobowych przetwarzanych w wyniku realizacji Porozumienia. </w:t>
      </w:r>
    </w:p>
    <w:p w14:paraId="0C7E247E" w14:textId="77777777" w:rsidR="00C772E5" w:rsidRPr="00F03A3D" w:rsidRDefault="00C772E5" w:rsidP="00851542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03A3D">
        <w:rPr>
          <w:rFonts w:ascii="Times New Roman" w:hAnsi="Times New Roman" w:cs="Times New Roman"/>
        </w:rPr>
        <w:t>2.</w:t>
      </w:r>
      <w:r w:rsidR="00750753" w:rsidRPr="00F03A3D">
        <w:rPr>
          <w:rFonts w:ascii="Times New Roman" w:hAnsi="Times New Roman" w:cs="Times New Roman"/>
        </w:rPr>
        <w:t xml:space="preserve">Firma </w:t>
      </w:r>
      <w:r w:rsidRPr="00F03A3D">
        <w:rPr>
          <w:rFonts w:ascii="Times New Roman" w:hAnsi="Times New Roman" w:cs="Times New Roman"/>
        </w:rPr>
        <w:t>zobowiązuje się do niezwłocznego poinformowania Uniwersytetu o przerwaniu praktyki.</w:t>
      </w:r>
    </w:p>
    <w:p w14:paraId="5E4AB2D7" w14:textId="77777777" w:rsidR="00C772E5" w:rsidRPr="005A19E7" w:rsidRDefault="00C772E5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2BBBD5E" w14:textId="77777777" w:rsidR="006D09E8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F03A3D">
        <w:rPr>
          <w:sz w:val="24"/>
          <w:szCs w:val="24"/>
        </w:rPr>
        <w:t xml:space="preserve">Przetwarzanie danych osobowych osób działających w imieniu Firmy oraz danych osobowych Praktykanta, określonych w umowie, odbywa się na zasadach określonych </w:t>
      </w:r>
      <w:r w:rsidRPr="00F03A3D">
        <w:rPr>
          <w:sz w:val="24"/>
          <w:szCs w:val="24"/>
        </w:rPr>
        <w:br/>
      </w:r>
      <w:r w:rsidRPr="00F03A3D">
        <w:rPr>
          <w:sz w:val="24"/>
          <w:szCs w:val="24"/>
        </w:rPr>
        <w:lastRenderedPageBreak/>
        <w:t xml:space="preserve">w Rozporządzeniu Parlamentu Europejskiego i Rady (UE) 2016/679 z dnia 27 kwietnia 2016 r. </w:t>
      </w:r>
      <w:r w:rsidR="00BA11BE" w:rsidRPr="00F03A3D">
        <w:rPr>
          <w:sz w:val="24"/>
          <w:szCs w:val="24"/>
        </w:rPr>
        <w:br/>
      </w:r>
      <w:r w:rsidRPr="00F03A3D">
        <w:rPr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danych). </w:t>
      </w:r>
    </w:p>
    <w:p w14:paraId="275CA221" w14:textId="77777777" w:rsidR="006D09E8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  <w:lang w:eastAsia="ar-SA"/>
        </w:rPr>
      </w:pPr>
      <w:r w:rsidRPr="00F03A3D">
        <w:rPr>
          <w:sz w:val="24"/>
          <w:szCs w:val="24"/>
        </w:rPr>
        <w:t xml:space="preserve">Informacja dotycząca przetwarzania danych osobowych Praktykanta przez UW stanowi </w:t>
      </w:r>
      <w:r w:rsidR="00BA11BE" w:rsidRPr="00F03A3D">
        <w:rPr>
          <w:sz w:val="24"/>
          <w:szCs w:val="24"/>
        </w:rPr>
        <w:br/>
      </w:r>
      <w:r w:rsidRPr="00F03A3D">
        <w:rPr>
          <w:sz w:val="24"/>
          <w:szCs w:val="24"/>
        </w:rPr>
        <w:t xml:space="preserve">załącznik nr </w:t>
      </w:r>
      <w:r w:rsidR="00E27CF1" w:rsidRPr="00F03A3D">
        <w:rPr>
          <w:sz w:val="24"/>
          <w:szCs w:val="24"/>
        </w:rPr>
        <w:t>2</w:t>
      </w:r>
      <w:r w:rsidRPr="00F03A3D">
        <w:rPr>
          <w:sz w:val="24"/>
          <w:szCs w:val="24"/>
        </w:rPr>
        <w:t xml:space="preserve"> do niniejszej umowy.</w:t>
      </w:r>
    </w:p>
    <w:p w14:paraId="27C4A3E2" w14:textId="77777777" w:rsidR="006D09E8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F03A3D">
        <w:rPr>
          <w:sz w:val="24"/>
          <w:szCs w:val="24"/>
        </w:rPr>
        <w:t xml:space="preserve">Informacja dotycząca przetwarzania danych osobowych Firmy przez Uniwersytet Warszawski stanowi załącznik nr </w:t>
      </w:r>
      <w:r w:rsidR="00E27CF1" w:rsidRPr="00F03A3D">
        <w:rPr>
          <w:sz w:val="24"/>
          <w:szCs w:val="24"/>
        </w:rPr>
        <w:t>3</w:t>
      </w:r>
      <w:r w:rsidRPr="00F03A3D">
        <w:rPr>
          <w:sz w:val="24"/>
          <w:szCs w:val="24"/>
        </w:rPr>
        <w:t xml:space="preserve"> do niniejszej umowy.</w:t>
      </w:r>
    </w:p>
    <w:p w14:paraId="3DCFCB0D" w14:textId="77777777" w:rsidR="00BA11BE" w:rsidRPr="00F03A3D" w:rsidRDefault="006D09E8" w:rsidP="00851542">
      <w:pPr>
        <w:pStyle w:val="Akapitzlist"/>
        <w:numPr>
          <w:ilvl w:val="3"/>
          <w:numId w:val="24"/>
        </w:numPr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F03A3D">
        <w:rPr>
          <w:sz w:val="24"/>
          <w:szCs w:val="24"/>
        </w:rPr>
        <w:t>Praktykant oraz Firma niniejszym potwierdzają, iż zapoznali się z informacją dotyczącą przetwarzania danych osobowych, o której mowa w ust. 2 i ust. 3.</w:t>
      </w:r>
    </w:p>
    <w:p w14:paraId="67AD832B" w14:textId="77777777" w:rsidR="00C8633C" w:rsidRPr="005A19E7" w:rsidRDefault="00C8633C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68DF379" w14:textId="77777777" w:rsidR="00C8633C" w:rsidRPr="00F03A3D" w:rsidRDefault="00C8633C" w:rsidP="00851542">
      <w:pPr>
        <w:pStyle w:val="Monika"/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EC21D2F" w14:textId="77777777" w:rsidR="00C8633C" w:rsidRPr="00F03A3D" w:rsidRDefault="00C8633C" w:rsidP="00851542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1. Wszelkie spory mogące wyniknąć w związku z wykonywaniem niniejszego Porozumienia będą      rozstrzygane polubownie. </w:t>
      </w:r>
      <w:r w:rsidRPr="00F03A3D">
        <w:rPr>
          <w:rFonts w:ascii="Times New Roman" w:hAnsi="Times New Roman" w:cs="Times New Roman"/>
          <w:kern w:val="2"/>
          <w:sz w:val="24"/>
          <w:szCs w:val="24"/>
          <w:lang w:eastAsia="pl-PL"/>
        </w:rPr>
        <w:t>W przypadku, gdy Strony nie będą w stanie osiągnąć porozumienia, sprawę rozstrzygnie Sąd właściwy dla Uniwersytetu.</w:t>
      </w:r>
    </w:p>
    <w:p w14:paraId="47E65EB4" w14:textId="77777777" w:rsidR="0094210B" w:rsidRDefault="00C8633C" w:rsidP="00851542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2. Za realizację przedmiotowego porozumienia, ze strony Uniwersytetu odpowiada: </w:t>
      </w:r>
      <w:r w:rsidR="0083185D">
        <w:rPr>
          <w:rFonts w:ascii="Times New Roman" w:hAnsi="Times New Roman" w:cs="Times New Roman"/>
          <w:sz w:val="24"/>
          <w:szCs w:val="24"/>
          <w:lang w:eastAsia="pl-PL"/>
        </w:rPr>
        <w:t>opiekun praktyk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318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a ze strony Firmy – </w:t>
      </w:r>
      <w:r w:rsidR="004F663C">
        <w:rPr>
          <w:rFonts w:ascii="Times New Roman" w:hAnsi="Times New Roman" w:cs="Times New Roman"/>
          <w:kern w:val="2"/>
          <w:sz w:val="24"/>
          <w:szCs w:val="24"/>
          <w:lang w:eastAsia="pl-PL"/>
        </w:rPr>
        <w:t>………………………</w:t>
      </w:r>
      <w:r w:rsidR="0083185D">
        <w:rPr>
          <w:rFonts w:ascii="Times New Roman" w:hAnsi="Times New Roman" w:cs="Times New Roman"/>
          <w:kern w:val="2"/>
          <w:sz w:val="24"/>
          <w:szCs w:val="24"/>
          <w:lang w:eastAsia="pl-PL"/>
        </w:rPr>
        <w:t>……...</w:t>
      </w:r>
    </w:p>
    <w:p w14:paraId="6BCBF5EE" w14:textId="77777777" w:rsidR="004F663C" w:rsidRPr="00F03A3D" w:rsidRDefault="004F663C" w:rsidP="00851542">
      <w:pPr>
        <w:numPr>
          <w:ilvl w:val="4"/>
          <w:numId w:val="1"/>
        </w:numPr>
        <w:suppressAutoHyphens w:val="0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2"/>
          <w:sz w:val="18"/>
          <w:szCs w:val="18"/>
          <w:lang w:eastAsia="pl-PL"/>
        </w:rPr>
        <w:t>(nazwa stanowiska)</w:t>
      </w:r>
    </w:p>
    <w:p w14:paraId="0AA6A3CD" w14:textId="77777777" w:rsidR="00775046" w:rsidRPr="00F03A3D" w:rsidRDefault="00775046" w:rsidP="0085154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35E69803" w14:textId="77777777" w:rsidR="001D28B6" w:rsidRPr="005A19E7" w:rsidRDefault="001D28B6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1</w:t>
      </w:r>
      <w:r w:rsidR="00577EFA" w:rsidRPr="005A19E7">
        <w:rPr>
          <w:rFonts w:ascii="Times New Roman" w:hAnsi="Times New Roman" w:cs="Times New Roman"/>
          <w:b/>
          <w:sz w:val="24"/>
          <w:szCs w:val="24"/>
        </w:rPr>
        <w:t>1</w:t>
      </w:r>
    </w:p>
    <w:p w14:paraId="6A6268D4" w14:textId="77777777" w:rsidR="001D28B6" w:rsidRPr="00F03A3D" w:rsidRDefault="001D28B6" w:rsidP="00851542">
      <w:pPr>
        <w:pStyle w:val="Tekstpodstawowy2"/>
        <w:rPr>
          <w:rFonts w:ascii="Times New Roman" w:hAnsi="Times New Roman" w:cs="Times New Roman"/>
        </w:rPr>
      </w:pPr>
      <w:r w:rsidRPr="00F03A3D">
        <w:rPr>
          <w:rFonts w:ascii="Times New Roman" w:hAnsi="Times New Roman" w:cs="Times New Roman"/>
        </w:rPr>
        <w:t xml:space="preserve">Wszelkie zmiany niniejszego Porozumienia wymagają formy pisemnej w postaci aneksu </w:t>
      </w:r>
      <w:r w:rsidRPr="00F03A3D">
        <w:rPr>
          <w:rFonts w:ascii="Times New Roman" w:hAnsi="Times New Roman" w:cs="Times New Roman"/>
        </w:rPr>
        <w:br/>
        <w:t>pod rygorem nieważności.</w:t>
      </w:r>
    </w:p>
    <w:p w14:paraId="5C5C80A1" w14:textId="77777777" w:rsidR="001D28B6" w:rsidRPr="00F03A3D" w:rsidRDefault="001D28B6" w:rsidP="00851542">
      <w:pPr>
        <w:pStyle w:val="Tekstpodstawowy2"/>
        <w:rPr>
          <w:rFonts w:ascii="Times New Roman" w:hAnsi="Times New Roman" w:cs="Times New Roman"/>
        </w:rPr>
      </w:pPr>
    </w:p>
    <w:p w14:paraId="63BF84BE" w14:textId="77777777" w:rsidR="001D28B6" w:rsidRPr="005A19E7" w:rsidRDefault="001D28B6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2999967"/>
      <w:r w:rsidRPr="005A19E7">
        <w:rPr>
          <w:rFonts w:ascii="Times New Roman" w:hAnsi="Times New Roman" w:cs="Times New Roman"/>
          <w:b/>
          <w:sz w:val="24"/>
          <w:szCs w:val="24"/>
        </w:rPr>
        <w:t>§ 1</w:t>
      </w:r>
      <w:r w:rsidR="00577EFA" w:rsidRPr="005A19E7"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45544836" w14:textId="77777777" w:rsidR="001D28B6" w:rsidRPr="00F03A3D" w:rsidRDefault="001D28B6" w:rsidP="00851542">
      <w:pPr>
        <w:numPr>
          <w:ilvl w:val="0"/>
          <w:numId w:val="1"/>
        </w:numPr>
        <w:tabs>
          <w:tab w:val="clear" w:pos="432"/>
          <w:tab w:val="num" w:pos="0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3A3D">
        <w:rPr>
          <w:rFonts w:ascii="Times New Roman" w:hAnsi="Times New Roman" w:cs="Times New Roman"/>
          <w:kern w:val="2"/>
          <w:sz w:val="24"/>
          <w:szCs w:val="24"/>
        </w:rPr>
        <w:t xml:space="preserve">Strony odpowiadają względem siebie zgodnie z zasadami odpowiedzialności określonymi obowiązujących przepisach Kodeksu cywilnego i innych przepisach prawa powszechnie obowiązujących. </w:t>
      </w:r>
    </w:p>
    <w:p w14:paraId="4D631BA1" w14:textId="77777777" w:rsidR="001D28B6" w:rsidRPr="005A19E7" w:rsidRDefault="001D28B6" w:rsidP="0085154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E7">
        <w:rPr>
          <w:rFonts w:ascii="Times New Roman" w:hAnsi="Times New Roman" w:cs="Times New Roman"/>
          <w:b/>
          <w:sz w:val="24"/>
          <w:szCs w:val="24"/>
        </w:rPr>
        <w:t>§ 1</w:t>
      </w:r>
      <w:r w:rsidR="00577EFA" w:rsidRPr="005A19E7">
        <w:rPr>
          <w:rFonts w:ascii="Times New Roman" w:hAnsi="Times New Roman" w:cs="Times New Roman"/>
          <w:b/>
          <w:sz w:val="24"/>
          <w:szCs w:val="24"/>
        </w:rPr>
        <w:t>3</w:t>
      </w:r>
    </w:p>
    <w:p w14:paraId="6E27CB6C" w14:textId="77777777" w:rsidR="001D28B6" w:rsidRPr="00F03A3D" w:rsidRDefault="001D28B6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Porozumienie niniejsze sporządzono w trzech jednobrzmiących egzemplarzach, po jednym </w:t>
      </w:r>
      <w:r w:rsidRPr="00F03A3D">
        <w:rPr>
          <w:rFonts w:ascii="Times New Roman" w:hAnsi="Times New Roman" w:cs="Times New Roman"/>
          <w:sz w:val="24"/>
          <w:szCs w:val="24"/>
        </w:rPr>
        <w:br/>
        <w:t xml:space="preserve">dla każdej ze stron. </w:t>
      </w:r>
    </w:p>
    <w:p w14:paraId="07B3E992" w14:textId="77777777" w:rsidR="0066171C" w:rsidRPr="00F03A3D" w:rsidRDefault="0066171C" w:rsidP="00851542">
      <w:p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C1438C5" w14:textId="77777777" w:rsidR="0084798B" w:rsidRPr="00F03A3D" w:rsidRDefault="0084798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28FEB" w14:textId="77777777" w:rsidR="0084798B" w:rsidRPr="00F03A3D" w:rsidRDefault="0084798B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8069B" w14:textId="77777777" w:rsidR="00C22390" w:rsidRPr="001A64B8" w:rsidRDefault="00C22390" w:rsidP="00851542">
      <w:pPr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Załączniki do Porozumienia:</w:t>
      </w:r>
    </w:p>
    <w:p w14:paraId="26525927" w14:textId="77777777" w:rsidR="00207E4E" w:rsidRPr="001A64B8" w:rsidRDefault="00C22390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Ramowy program praktyki.</w:t>
      </w:r>
    </w:p>
    <w:p w14:paraId="4032F5C6" w14:textId="77777777" w:rsidR="00207E4E" w:rsidRPr="001A64B8" w:rsidRDefault="00207E4E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Informacja dotycząca przetwarzania danych osobowych Praktykanta</w:t>
      </w:r>
    </w:p>
    <w:p w14:paraId="7E0B8724" w14:textId="77777777" w:rsidR="00BF31BB" w:rsidRPr="001A64B8" w:rsidRDefault="00207E4E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Informacja dotycząca przetwarzania danych osobowych przez Uniwersytet Warszawski dla reprezentantów, pełnomocników oraz członków organów spółek lub innych podmiotów współpracujących lub kontaktujących się z Uniwersytetem Warszawskim</w:t>
      </w:r>
      <w:r w:rsidR="00D30BE0" w:rsidRPr="001A64B8">
        <w:rPr>
          <w:rFonts w:ascii="Times New Roman" w:hAnsi="Times New Roman" w:cs="Times New Roman"/>
        </w:rPr>
        <w:t>.</w:t>
      </w:r>
    </w:p>
    <w:p w14:paraId="1B4C6498" w14:textId="77777777" w:rsidR="001A64B8" w:rsidRPr="001A64B8" w:rsidRDefault="001A64B8" w:rsidP="00851542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1A64B8">
        <w:rPr>
          <w:rFonts w:ascii="Times New Roman" w:hAnsi="Times New Roman" w:cs="Times New Roman"/>
        </w:rPr>
        <w:t>Zaświadczenie o odbyciu praktyk.</w:t>
      </w:r>
    </w:p>
    <w:p w14:paraId="5CBBE014" w14:textId="77777777" w:rsidR="00BA11BE" w:rsidRPr="00F03A3D" w:rsidRDefault="00BA11BE" w:rsidP="00851542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BF31BB" w:rsidRPr="00F03A3D" w14:paraId="46D4D9A0" w14:textId="77777777" w:rsidTr="008B4AF1">
        <w:trPr>
          <w:trHeight w:val="1478"/>
        </w:trPr>
        <w:tc>
          <w:tcPr>
            <w:tcW w:w="3286" w:type="dxa"/>
            <w:shd w:val="clear" w:color="auto" w:fill="auto"/>
            <w:vAlign w:val="bottom"/>
          </w:tcPr>
          <w:p w14:paraId="2E903655" w14:textId="77777777" w:rsidR="00BF31BB" w:rsidRPr="00F03A3D" w:rsidRDefault="00BF31BB" w:rsidP="00851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6D813743" w14:textId="77777777" w:rsidR="00BF31BB" w:rsidRPr="00F03A3D" w:rsidRDefault="00BF31BB" w:rsidP="00851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1132041F" w14:textId="77777777" w:rsidR="00BF31BB" w:rsidRPr="00F03A3D" w:rsidRDefault="00BF31BB" w:rsidP="00851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BF31BB" w:rsidRPr="00F03A3D" w14:paraId="6D3C520D" w14:textId="77777777" w:rsidTr="008B4AF1">
        <w:trPr>
          <w:trHeight w:val="70"/>
        </w:trPr>
        <w:tc>
          <w:tcPr>
            <w:tcW w:w="3286" w:type="dxa"/>
            <w:shd w:val="clear" w:color="auto" w:fill="auto"/>
          </w:tcPr>
          <w:p w14:paraId="6EADAA16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Uniwersytet</w:t>
            </w:r>
          </w:p>
          <w:p w14:paraId="1762FB77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podpis  os.</w:t>
            </w:r>
            <w:proofErr w:type="gramEnd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 xml:space="preserve"> reprezentującej Uniwersytet)</w:t>
            </w:r>
          </w:p>
        </w:tc>
        <w:tc>
          <w:tcPr>
            <w:tcW w:w="3287" w:type="dxa"/>
            <w:shd w:val="clear" w:color="auto" w:fill="auto"/>
          </w:tcPr>
          <w:p w14:paraId="4B55C63E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34A31356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podpis  os.</w:t>
            </w:r>
            <w:proofErr w:type="gramEnd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 xml:space="preserve"> reprezentującej Firmę)</w:t>
            </w:r>
          </w:p>
        </w:tc>
        <w:tc>
          <w:tcPr>
            <w:tcW w:w="3287" w:type="dxa"/>
            <w:shd w:val="clear" w:color="auto" w:fill="auto"/>
          </w:tcPr>
          <w:p w14:paraId="6F29A9C6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Praktykant</w:t>
            </w:r>
          </w:p>
          <w:p w14:paraId="2C630179" w14:textId="77777777" w:rsidR="00BF31BB" w:rsidRPr="00F03A3D" w:rsidRDefault="009677BD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 xml:space="preserve">(podpis </w:t>
            </w:r>
            <w:r w:rsidR="00BF31BB" w:rsidRPr="00F03A3D">
              <w:rPr>
                <w:rFonts w:ascii="Times New Roman" w:hAnsi="Times New Roman" w:cs="Times New Roman"/>
                <w:sz w:val="24"/>
                <w:szCs w:val="24"/>
              </w:rPr>
              <w:t>studenta)</w:t>
            </w:r>
          </w:p>
        </w:tc>
      </w:tr>
    </w:tbl>
    <w:p w14:paraId="3E24A76C" w14:textId="77777777" w:rsidR="005A19E7" w:rsidRDefault="005A19E7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7A6E3" w14:textId="77777777" w:rsidR="005A19E7" w:rsidRDefault="005A19E7" w:rsidP="00851542">
      <w:pPr>
        <w:suppressAutoHyphen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0A2556" w14:textId="77777777" w:rsidR="002C6732" w:rsidRPr="00F03A3D" w:rsidRDefault="002C6732" w:rsidP="00851542">
      <w:pPr>
        <w:spacing w:line="360" w:lineRule="auto"/>
        <w:jc w:val="right"/>
        <w:rPr>
          <w:sz w:val="24"/>
          <w:szCs w:val="24"/>
        </w:rPr>
      </w:pPr>
      <w:r w:rsidRPr="005A19E7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Pr="00F03A3D">
        <w:rPr>
          <w:b/>
          <w:bCs/>
          <w:iCs/>
          <w:sz w:val="24"/>
          <w:szCs w:val="24"/>
        </w:rPr>
        <w:t xml:space="preserve"> </w:t>
      </w:r>
      <w:r w:rsidR="008862F8" w:rsidRPr="00F03A3D">
        <w:rPr>
          <w:b/>
          <w:bCs/>
          <w:iCs/>
          <w:sz w:val="24"/>
          <w:szCs w:val="24"/>
        </w:rPr>
        <w:t>1</w:t>
      </w:r>
      <w:r w:rsidRPr="00F03A3D">
        <w:rPr>
          <w:b/>
          <w:bCs/>
          <w:iCs/>
          <w:sz w:val="24"/>
          <w:szCs w:val="24"/>
        </w:rPr>
        <w:t>.</w:t>
      </w:r>
    </w:p>
    <w:p w14:paraId="61472A09" w14:textId="77777777" w:rsidR="002C6732" w:rsidRPr="00F03A3D" w:rsidRDefault="002C6732" w:rsidP="00851542">
      <w:pPr>
        <w:spacing w:line="360" w:lineRule="auto"/>
        <w:jc w:val="center"/>
        <w:rPr>
          <w:sz w:val="24"/>
          <w:szCs w:val="24"/>
        </w:rPr>
      </w:pPr>
      <w:r w:rsidRPr="005A19E7">
        <w:rPr>
          <w:rFonts w:ascii="Times New Roman" w:hAnsi="Times New Roman" w:cs="Times New Roman"/>
          <w:sz w:val="24"/>
          <w:szCs w:val="24"/>
        </w:rPr>
        <w:t>Ramowy</w:t>
      </w:r>
      <w:r w:rsidRPr="00F03A3D">
        <w:rPr>
          <w:sz w:val="24"/>
          <w:szCs w:val="24"/>
        </w:rPr>
        <w:t xml:space="preserve"> program praktyki </w:t>
      </w:r>
    </w:p>
    <w:p w14:paraId="0224744A" w14:textId="77777777" w:rsidR="009677BD" w:rsidRPr="00F03A3D" w:rsidRDefault="009677BD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DE644" w14:textId="77777777" w:rsidR="009677BD" w:rsidRPr="00F03A3D" w:rsidRDefault="009677BD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C79F11" w14:textId="77777777" w:rsidR="00BF31BB" w:rsidRDefault="008A267A" w:rsidP="00851542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Pani</w:t>
      </w:r>
      <w:r w:rsidR="00A619FF">
        <w:rPr>
          <w:rFonts w:ascii="Times New Roman" w:hAnsi="Times New Roman" w:cs="Times New Roman"/>
          <w:sz w:val="24"/>
          <w:szCs w:val="24"/>
        </w:rPr>
        <w:t>/Pana</w:t>
      </w:r>
      <w:r w:rsidR="006C384E">
        <w:rPr>
          <w:rFonts w:ascii="Times New Roman" w:hAnsi="Times New Roman" w:cs="Times New Roman"/>
          <w:noProof/>
          <w:sz w:val="24"/>
          <w:szCs w:val="24"/>
        </w:rPr>
        <w:t>………………………………</w:t>
      </w:r>
      <w:r w:rsidR="00A619FF">
        <w:rPr>
          <w:rFonts w:ascii="Times New Roman" w:hAnsi="Times New Roman" w:cs="Times New Roman"/>
          <w:noProof/>
          <w:sz w:val="24"/>
          <w:szCs w:val="24"/>
        </w:rPr>
        <w:t>……………………</w:t>
      </w:r>
    </w:p>
    <w:p w14:paraId="0E2E09EC" w14:textId="77777777" w:rsidR="00BF31BB" w:rsidRPr="00A619FF" w:rsidRDefault="006C384E" w:rsidP="00851542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384E">
        <w:rPr>
          <w:rFonts w:ascii="Times New Roman" w:hAnsi="Times New Roman" w:cs="Times New Roman"/>
          <w:noProof/>
          <w:sz w:val="18"/>
          <w:szCs w:val="18"/>
        </w:rPr>
        <w:t>(imię nazwisko)</w:t>
      </w:r>
    </w:p>
    <w:p w14:paraId="173F65CC" w14:textId="77777777" w:rsidR="007C64FF" w:rsidRPr="00A619FF" w:rsidRDefault="00B20A2B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Student</w:t>
      </w:r>
      <w:r w:rsidR="007C64FF" w:rsidRPr="00F03A3D">
        <w:rPr>
          <w:rFonts w:ascii="Times New Roman" w:hAnsi="Times New Roman" w:cs="Times New Roman"/>
          <w:sz w:val="24"/>
          <w:szCs w:val="24"/>
        </w:rPr>
        <w:t>ki</w:t>
      </w:r>
      <w:r w:rsidR="006C384E">
        <w:rPr>
          <w:rFonts w:ascii="Times New Roman" w:hAnsi="Times New Roman" w:cs="Times New Roman"/>
          <w:sz w:val="24"/>
          <w:szCs w:val="24"/>
        </w:rPr>
        <w:t xml:space="preserve">/Studenta </w:t>
      </w:r>
      <w:proofErr w:type="gramStart"/>
      <w:r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4F663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F663C">
        <w:rPr>
          <w:rFonts w:ascii="Times New Roman" w:hAnsi="Times New Roman" w:cs="Times New Roman"/>
          <w:sz w:val="24"/>
          <w:szCs w:val="24"/>
        </w:rPr>
        <w:t>.</w:t>
      </w:r>
      <w:r w:rsidR="00B02A64" w:rsidRPr="00F03A3D">
        <w:rPr>
          <w:rFonts w:ascii="Times New Roman" w:hAnsi="Times New Roman" w:cs="Times New Roman"/>
          <w:sz w:val="24"/>
          <w:szCs w:val="24"/>
        </w:rPr>
        <w:t xml:space="preserve">roku </w:t>
      </w:r>
      <w:r w:rsidR="00EC3919" w:rsidRPr="00F03A3D">
        <w:rPr>
          <w:rFonts w:ascii="Times New Roman" w:hAnsi="Times New Roman" w:cs="Times New Roman"/>
          <w:sz w:val="24"/>
          <w:szCs w:val="24"/>
        </w:rPr>
        <w:t>s</w:t>
      </w:r>
      <w:r w:rsidR="00B02A64" w:rsidRPr="00F03A3D">
        <w:rPr>
          <w:rFonts w:ascii="Times New Roman" w:hAnsi="Times New Roman" w:cs="Times New Roman"/>
          <w:sz w:val="24"/>
          <w:szCs w:val="24"/>
        </w:rPr>
        <w:t>tudiów</w:t>
      </w:r>
      <w:r w:rsidR="00B960E9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4F663C">
        <w:rPr>
          <w:rFonts w:ascii="Times New Roman" w:hAnsi="Times New Roman" w:cs="Times New Roman"/>
          <w:sz w:val="24"/>
          <w:szCs w:val="24"/>
        </w:rPr>
        <w:t>…..</w:t>
      </w:r>
      <w:r w:rsidR="00C9636E"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B960E9" w:rsidRPr="00F03A3D">
        <w:rPr>
          <w:rFonts w:ascii="Times New Roman" w:hAnsi="Times New Roman" w:cs="Times New Roman"/>
          <w:sz w:val="24"/>
          <w:szCs w:val="24"/>
        </w:rPr>
        <w:t xml:space="preserve">stopnia </w:t>
      </w:r>
    </w:p>
    <w:p w14:paraId="76310C63" w14:textId="77777777" w:rsidR="00421E5A" w:rsidRDefault="00EC3919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na </w:t>
      </w:r>
      <w:r w:rsidR="00B960E9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Wydziale </w:t>
      </w:r>
      <w:r w:rsidR="004F663C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proofErr w:type="gramStart"/>
      <w:r w:rsidR="004F663C"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4F663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960E9"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 Uniwersytetu Warszawskiego</w:t>
      </w:r>
    </w:p>
    <w:p w14:paraId="52B52488" w14:textId="77777777" w:rsidR="007C64FF" w:rsidRPr="00A619FF" w:rsidRDefault="00A619FF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kierunek: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A4744E9" w14:textId="77777777" w:rsidR="00AF7EBC" w:rsidRDefault="0084798B" w:rsidP="008515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 xml:space="preserve">w </w:t>
      </w:r>
      <w:r w:rsidR="00A619F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A619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619FF">
        <w:rPr>
          <w:rFonts w:ascii="Times New Roman" w:hAnsi="Times New Roman" w:cs="Times New Roman"/>
          <w:sz w:val="24"/>
          <w:szCs w:val="24"/>
        </w:rPr>
        <w:t>.</w:t>
      </w:r>
      <w:r w:rsidR="004F6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B2B4767" w14:textId="77777777" w:rsidR="004F663C" w:rsidRPr="004F663C" w:rsidRDefault="004F663C" w:rsidP="00851542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663C">
        <w:rPr>
          <w:rFonts w:ascii="Times New Roman" w:hAnsi="Times New Roman" w:cs="Times New Roman"/>
          <w:sz w:val="18"/>
          <w:szCs w:val="18"/>
        </w:rPr>
        <w:t>(nazwa firmy)</w:t>
      </w:r>
    </w:p>
    <w:p w14:paraId="765F336D" w14:textId="77777777" w:rsidR="0094210B" w:rsidRPr="00F03A3D" w:rsidRDefault="0094210B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44C3ED" w14:textId="77777777" w:rsidR="00B213B7" w:rsidRDefault="002C6732" w:rsidP="008515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t>w okresie</w:t>
      </w:r>
      <w:r w:rsidR="00A92309">
        <w:rPr>
          <w:rFonts w:ascii="Times New Roman" w:hAnsi="Times New Roman" w:cs="Times New Roman"/>
          <w:sz w:val="24"/>
          <w:szCs w:val="24"/>
        </w:rPr>
        <w:t>:</w:t>
      </w:r>
      <w:r w:rsidRPr="00F03A3D">
        <w:rPr>
          <w:rFonts w:ascii="Times New Roman" w:hAnsi="Times New Roman" w:cs="Times New Roman"/>
          <w:sz w:val="24"/>
          <w:szCs w:val="24"/>
        </w:rPr>
        <w:t xml:space="preserve"> </w:t>
      </w:r>
      <w:r w:rsidR="004F663C" w:rsidRPr="00A619FF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 w:rsidR="00A619FF">
        <w:rPr>
          <w:rFonts w:ascii="Times New Roman" w:hAnsi="Times New Roman" w:cs="Times New Roman"/>
          <w:bCs/>
          <w:sz w:val="24"/>
          <w:szCs w:val="24"/>
        </w:rPr>
        <w:t>……</w:t>
      </w:r>
      <w:r w:rsidR="004F663C" w:rsidRPr="00A619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F663C" w:rsidRPr="00A619FF">
        <w:rPr>
          <w:rFonts w:ascii="Times New Roman" w:hAnsi="Times New Roman" w:cs="Times New Roman"/>
          <w:bCs/>
          <w:sz w:val="24"/>
          <w:szCs w:val="24"/>
        </w:rPr>
        <w:t>.</w:t>
      </w:r>
      <w:r w:rsidR="003E7AEC" w:rsidRPr="00A619FF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4F663C" w:rsidRPr="00A619FF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 w:rsidR="004F663C" w:rsidRPr="00A619FF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A619FF" w:rsidRPr="00A619FF">
        <w:rPr>
          <w:rFonts w:ascii="Times New Roman" w:hAnsi="Times New Roman" w:cs="Times New Roman"/>
          <w:bCs/>
          <w:sz w:val="24"/>
          <w:szCs w:val="24"/>
        </w:rPr>
        <w:t>,</w:t>
      </w:r>
      <w:r w:rsidR="00A61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9FF" w:rsidRPr="00A619FF">
        <w:rPr>
          <w:rFonts w:ascii="Times New Roman" w:hAnsi="Times New Roman" w:cs="Times New Roman"/>
          <w:bCs/>
          <w:sz w:val="24"/>
          <w:szCs w:val="24"/>
        </w:rPr>
        <w:t>w wymiarze</w:t>
      </w:r>
      <w:r w:rsidR="00A92309">
        <w:rPr>
          <w:rFonts w:ascii="Times New Roman" w:hAnsi="Times New Roman" w:cs="Times New Roman"/>
          <w:bCs/>
          <w:sz w:val="24"/>
          <w:szCs w:val="24"/>
        </w:rPr>
        <w:t>:</w:t>
      </w:r>
      <w:r w:rsidR="00A619FF" w:rsidRPr="00A619FF">
        <w:rPr>
          <w:rFonts w:ascii="Times New Roman" w:hAnsi="Times New Roman" w:cs="Times New Roman"/>
          <w:bCs/>
          <w:sz w:val="24"/>
          <w:szCs w:val="24"/>
        </w:rPr>
        <w:t xml:space="preserve"> …………. </w:t>
      </w:r>
      <w:r w:rsidR="00A92309">
        <w:rPr>
          <w:rFonts w:ascii="Times New Roman" w:hAnsi="Times New Roman" w:cs="Times New Roman"/>
          <w:bCs/>
          <w:sz w:val="24"/>
          <w:szCs w:val="24"/>
        </w:rPr>
        <w:t>g</w:t>
      </w:r>
      <w:r w:rsidR="00A619FF" w:rsidRPr="00A619FF">
        <w:rPr>
          <w:rFonts w:ascii="Times New Roman" w:hAnsi="Times New Roman" w:cs="Times New Roman"/>
          <w:bCs/>
          <w:sz w:val="24"/>
          <w:szCs w:val="24"/>
        </w:rPr>
        <w:t>odzin</w:t>
      </w:r>
      <w:r w:rsidR="00A923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1D2129" w14:textId="77777777" w:rsidR="00666AA0" w:rsidRDefault="00666AA0" w:rsidP="008515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DCF01" w14:textId="77777777" w:rsidR="00A619FF" w:rsidRPr="00A92309" w:rsidRDefault="00A619FF" w:rsidP="00851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09">
        <w:rPr>
          <w:rFonts w:ascii="Times New Roman" w:hAnsi="Times New Roman" w:cs="Times New Roman"/>
          <w:b/>
          <w:sz w:val="24"/>
          <w:szCs w:val="24"/>
        </w:rPr>
        <w:t>Zakres obowiązków praktykanta</w:t>
      </w:r>
    </w:p>
    <w:p w14:paraId="154B1A2E" w14:textId="77777777" w:rsidR="00A619FF" w:rsidRPr="00A619FF" w:rsidRDefault="00A619FF" w:rsidP="008515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380EC2" w14:textId="77777777" w:rsidR="002C6732" w:rsidRPr="00F03A3D" w:rsidRDefault="00437D50" w:rsidP="00851542">
      <w:pPr>
        <w:spacing w:line="360" w:lineRule="auto"/>
        <w:rPr>
          <w:rFonts w:ascii="Times New Roman" w:hAnsi="Times New Roman" w:cs="Times New Roman"/>
          <w:bCs/>
          <w:color w:val="5B9BD5"/>
          <w:sz w:val="24"/>
          <w:szCs w:val="24"/>
        </w:rPr>
      </w:pPr>
      <w:r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31BB" w:rsidRPr="00F03A3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9B1439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5A63B030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3D6B0757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4E056FA5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4198DB04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20170CA2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2F4C7713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2380CDAD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1F5F1B0D" w14:textId="77777777" w:rsidR="00A619FF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……………………………………………………………………………………………………………………;</w:t>
      </w:r>
    </w:p>
    <w:p w14:paraId="1E9D73DA" w14:textId="77777777" w:rsidR="00A619FF" w:rsidRPr="005A67D5" w:rsidRDefault="00A619FF" w:rsidP="00851542">
      <w:pPr>
        <w:numPr>
          <w:ilvl w:val="0"/>
          <w:numId w:val="34"/>
        </w:numPr>
        <w:tabs>
          <w:tab w:val="left" w:pos="3160"/>
        </w:tabs>
        <w:suppressAutoHyphens w:val="0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…………………………………………………………………………………………………………………….</w:t>
      </w:r>
    </w:p>
    <w:p w14:paraId="19723988" w14:textId="77777777" w:rsidR="0094210B" w:rsidRPr="00F03A3D" w:rsidRDefault="0094210B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15C6E2" w14:textId="77777777" w:rsidR="0094210B" w:rsidRPr="00F03A3D" w:rsidRDefault="0094210B" w:rsidP="00851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7BB9F3" w14:textId="77777777" w:rsidR="009677BD" w:rsidRPr="00F03A3D" w:rsidRDefault="009677BD" w:rsidP="00851542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3287"/>
        <w:gridCol w:w="3287"/>
      </w:tblGrid>
      <w:tr w:rsidR="002B4093" w:rsidRPr="00F03A3D" w14:paraId="3F275923" w14:textId="77777777" w:rsidTr="0084182C">
        <w:trPr>
          <w:trHeight w:val="1478"/>
        </w:trPr>
        <w:tc>
          <w:tcPr>
            <w:tcW w:w="3286" w:type="dxa"/>
            <w:shd w:val="clear" w:color="auto" w:fill="auto"/>
            <w:vAlign w:val="bottom"/>
          </w:tcPr>
          <w:p w14:paraId="09995DB2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5BAC34E7" w14:textId="77777777" w:rsidR="0094210B" w:rsidRPr="00F03A3D" w:rsidRDefault="0094210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6771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30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</w:p>
        </w:tc>
        <w:tc>
          <w:tcPr>
            <w:tcW w:w="3287" w:type="dxa"/>
            <w:shd w:val="clear" w:color="auto" w:fill="auto"/>
            <w:vAlign w:val="bottom"/>
          </w:tcPr>
          <w:p w14:paraId="716B5EF9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  <w:r w:rsidR="00A92309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</w:tr>
      <w:tr w:rsidR="00BD7640" w:rsidRPr="00F03A3D" w14:paraId="103FACB9" w14:textId="77777777" w:rsidTr="0084182C">
        <w:trPr>
          <w:trHeight w:val="70"/>
        </w:trPr>
        <w:tc>
          <w:tcPr>
            <w:tcW w:w="3286" w:type="dxa"/>
            <w:shd w:val="clear" w:color="auto" w:fill="auto"/>
          </w:tcPr>
          <w:p w14:paraId="63937618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Uniwersytet</w:t>
            </w:r>
          </w:p>
          <w:p w14:paraId="2B266384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podpis  os.</w:t>
            </w:r>
            <w:proofErr w:type="gramEnd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 xml:space="preserve"> reprezentującej Uniwersytet)</w:t>
            </w:r>
          </w:p>
        </w:tc>
        <w:tc>
          <w:tcPr>
            <w:tcW w:w="3287" w:type="dxa"/>
            <w:shd w:val="clear" w:color="auto" w:fill="auto"/>
          </w:tcPr>
          <w:p w14:paraId="7AC48EE6" w14:textId="77777777" w:rsidR="002B4093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61AB067D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podpis  os.</w:t>
            </w:r>
            <w:proofErr w:type="gramEnd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 xml:space="preserve"> reprezentującej Firmę)</w:t>
            </w:r>
          </w:p>
        </w:tc>
        <w:tc>
          <w:tcPr>
            <w:tcW w:w="3287" w:type="dxa"/>
            <w:shd w:val="clear" w:color="auto" w:fill="auto"/>
          </w:tcPr>
          <w:p w14:paraId="7924C9B1" w14:textId="77777777" w:rsidR="002B4093" w:rsidRPr="00F03A3D" w:rsidRDefault="002B4093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Praktykant</w:t>
            </w:r>
          </w:p>
          <w:p w14:paraId="135A74CE" w14:textId="77777777" w:rsidR="00BF31BB" w:rsidRPr="00F03A3D" w:rsidRDefault="00BF31BB" w:rsidP="00851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podpis  studenta</w:t>
            </w:r>
            <w:proofErr w:type="gramEnd"/>
            <w:r w:rsidRPr="00F03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5D1FD49" w14:textId="77777777" w:rsidR="00A619FF" w:rsidRDefault="00A619FF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EECFAF" w14:textId="77777777" w:rsidR="00AF77E0" w:rsidRPr="00F03A3D" w:rsidRDefault="00E27CF1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F03A3D">
        <w:rPr>
          <w:rFonts w:ascii="Times New Roman" w:hAnsi="Times New Roman" w:cs="Times New Roman"/>
          <w:sz w:val="24"/>
          <w:szCs w:val="24"/>
        </w:rPr>
        <w:lastRenderedPageBreak/>
        <w:t>Załącznik 2.</w:t>
      </w:r>
    </w:p>
    <w:p w14:paraId="4BA23148" w14:textId="77777777" w:rsidR="00E27CF1" w:rsidRPr="00F03A3D" w:rsidRDefault="00E27CF1" w:rsidP="008515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przetwarzania danych osobowych Praktykanta</w:t>
      </w:r>
    </w:p>
    <w:p w14:paraId="284986A7" w14:textId="77777777" w:rsidR="00E27CF1" w:rsidRPr="00F03A3D" w:rsidRDefault="00E27CF1" w:rsidP="0085154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7BF72EF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Administrator danych osobowych</w:t>
      </w:r>
    </w:p>
    <w:p w14:paraId="76A9127D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administratorem Państwa danych osobowych jest Uniwersytet Warszawski, ul. Krakowskie Przedmieście 26/28, 00-927 Warszawa.</w:t>
      </w:r>
    </w:p>
    <w:p w14:paraId="4F37332E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Z administratorem można się kontaktować za pomocą jednej z wybranych form udostępnionych na stronie: </w:t>
      </w:r>
      <w:hyperlink r:id="rId8" w:history="1">
        <w:r w:rsidRPr="00F03A3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https://www.uw.edu.pl/kontakt/</w:t>
        </w:r>
      </w:hyperlink>
      <w:r w:rsidRPr="00F03A3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3B34999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Inspektor ochrony danych (IOD)</w:t>
      </w:r>
    </w:p>
    <w:p w14:paraId="601B3CE9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się kontaktować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sprawach dotyczących Państwa danych osobowych, wysyłając wiadomość na adres: </w:t>
      </w:r>
      <w:hyperlink r:id="rId9" w:history="1">
        <w:r w:rsidRPr="00F03A3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iod@adm.uw.edu.pl</w:t>
        </w:r>
      </w:hyperlink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Z IOD można się kontaktować we wszystkich sprawach dotyczących przetwarzania Państwa danych osobowych przez Uniwersytet Warszawski oraz korzystania przez Państwa z praw związanych z przetwarzaniem danych osobowych.</w:t>
      </w:r>
    </w:p>
    <w:p w14:paraId="0FFC97AE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Do zadań IOD nie należy natomiast realizacja innych spraw, jak np. obsługa zawartej umowy, przyjmowanie dokumentów związanych z realizacją umowy, itp.</w:t>
      </w:r>
    </w:p>
    <w:p w14:paraId="6853AA4D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Cele, podstawy prawne i okres przetwarzania</w:t>
      </w:r>
    </w:p>
    <w:p w14:paraId="6CB93FBC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Państwa dane osobowe przetwarzane będą w celach: </w:t>
      </w:r>
    </w:p>
    <w:p w14:paraId="19CF017E" w14:textId="77777777" w:rsidR="00E27CF1" w:rsidRPr="00F03A3D" w:rsidRDefault="00E27CF1" w:rsidP="00851542">
      <w:pPr>
        <w:numPr>
          <w:ilvl w:val="0"/>
          <w:numId w:val="26"/>
        </w:numPr>
        <w:suppressAutoHyphens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realizacji zawartej umowy – przez okres obowiązywania umowy (podstawa prawna: art. 6 ust. 1 lit. b RODO);</w:t>
      </w:r>
    </w:p>
    <w:p w14:paraId="3578EB5B" w14:textId="77777777" w:rsidR="00E27CF1" w:rsidRPr="00F03A3D" w:rsidRDefault="00E27CF1" w:rsidP="00851542">
      <w:pPr>
        <w:numPr>
          <w:ilvl w:val="0"/>
          <w:numId w:val="26"/>
        </w:numPr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dochodzenia, obrony i ustalania ewentualnych roszczeń z tytułu zawartej umowy – przez okres do 3 lat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od zakończenia umowy (podstawa prawna: art. 6 ust. 1 lit. f RODO);</w:t>
      </w:r>
    </w:p>
    <w:p w14:paraId="7AE9DED1" w14:textId="77777777" w:rsidR="00E27CF1" w:rsidRPr="00F03A3D" w:rsidRDefault="00E27CF1" w:rsidP="00851542">
      <w:pPr>
        <w:numPr>
          <w:ilvl w:val="0"/>
          <w:numId w:val="26"/>
        </w:numPr>
        <w:suppressAutoHyphens w:val="0"/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realizacji obowiązków rachunkowych i podatkowych – przez okres 5 lat od końca roku kalendarzowego (podstawa prawna: art. 6 ust. 1 lit. c RODO);</w:t>
      </w:r>
    </w:p>
    <w:p w14:paraId="7915F32E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W celu realizacji zawartej umowy Państwa dane osobowe będą przetwarzane w zakresie koniecznym do realizacji zawartej umowy. Wszystkie inne dane osobowe będą przetwarzane, gdy jest to niezbędne do zrealizowania uprawnienia lub spełnienia obowiązku wynikającego z przepisu prawa lub innych obowiązujących regulacji.</w:t>
      </w:r>
    </w:p>
    <w:p w14:paraId="5A1F2445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Szczególne kategorie Państwa danych osobowych (tzw. dane wrażliwe), o których mowa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art. 9 RODO, będą przetwarzane wyłącznie w celu wywiązania z obowiązku wynikającego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>z przepisów prawa lub na podstawie Państwa zgody.</w:t>
      </w:r>
    </w:p>
    <w:p w14:paraId="77BF4EF1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Wszystkie inne Państwa dane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14:paraId="014478A1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Odbiorcy danych</w:t>
      </w:r>
    </w:p>
    <w:p w14:paraId="3AD45C61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Państwa dane osobowe mogą być udostępniane podmiotom uprawnionym na podstawie przepisów prawa.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Dostęp do Państwa danych osobowych będą mieli również upoważnieni pracownicy administratora, którzy muszą przetwarzać Państwa dane osobowe w ramach wykonywanych obowiązków i zadań służbowych.</w:t>
      </w:r>
    </w:p>
    <w:p w14:paraId="7FE8CF4D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Odbiorcami danych mogą być także inne podmioty, którym administrator zleci wykonanie określonych czynności,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z którymi wiąże się konieczność przetwarzania danych osobowych, np. podmioty świadczące usługi z zakresu ochrony mienia i osób, usługi pocztowe i kurierskie, usługi przewozowe, itp.</w:t>
      </w:r>
    </w:p>
    <w:p w14:paraId="2165AF04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Państwa dane służbowe mogą być także przekazywane stronom umów zawieranych przez Administratora, jeżeli będzie to konieczne do realizacji tych umów i będzie wynikało z zawartej umowy.</w:t>
      </w:r>
    </w:p>
    <w:p w14:paraId="54F7F176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Przekazywanie danych poza Europejski Obszar Gospodarczy (EOG)</w:t>
      </w:r>
    </w:p>
    <w:p w14:paraId="46F720DF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Państwa dane mogą być również przetwarzane przez naszego dostawcę usługi G-Suit dla edukacji firmę Google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>w jej centrach przetwarzania danych</w:t>
      </w:r>
      <w:r w:rsidRPr="00F03A3D">
        <w:rPr>
          <w:rStyle w:val="Odwoanieprzypisudolnego"/>
          <w:rFonts w:ascii="Times New Roman" w:hAnsi="Times New Roman" w:cs="Times New Roman"/>
          <w:sz w:val="24"/>
          <w:szCs w:val="24"/>
          <w:lang w:eastAsia="pl-PL"/>
        </w:rPr>
        <w:footnoteReference w:id="1"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11B4DF29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03A3D">
        <w:rPr>
          <w:b/>
          <w:bCs/>
          <w:sz w:val="24"/>
          <w:szCs w:val="24"/>
        </w:rPr>
        <w:t>Prawa osób, których dane dotyczą</w:t>
      </w:r>
    </w:p>
    <w:p w14:paraId="62E1DAB2" w14:textId="77777777" w:rsidR="00E27CF1" w:rsidRPr="00F03A3D" w:rsidRDefault="00E27CF1" w:rsidP="00851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Na zasadach określonych przez RODO mają Państwo prawo do:</w:t>
      </w:r>
    </w:p>
    <w:p w14:paraId="0D8FBE5A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dostępu do swoich danych oraz otrzymania ich kopii;</w:t>
      </w:r>
    </w:p>
    <w:p w14:paraId="5E863472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sprostowania (poprawiania) swoich danych osobowych;</w:t>
      </w:r>
    </w:p>
    <w:p w14:paraId="5D96EAA1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ograniczenia przetwarzania danych osobowych;</w:t>
      </w:r>
    </w:p>
    <w:p w14:paraId="01B40DF1" w14:textId="77777777" w:rsidR="00E27CF1" w:rsidRPr="00F03A3D" w:rsidRDefault="00E27CF1" w:rsidP="00851542">
      <w:pPr>
        <w:numPr>
          <w:ilvl w:val="0"/>
          <w:numId w:val="27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usunięcia danych osobowych (z zastrzeżeniem art. 17 ust. 3 RODO);</w:t>
      </w:r>
    </w:p>
    <w:p w14:paraId="738775CB" w14:textId="77777777" w:rsidR="00E27CF1" w:rsidRPr="00F03A3D" w:rsidRDefault="00E27CF1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>Przysługuje Państwu również prawo do wniesienia skargi do Prezesa Urzędu Ochrony Danych Osobowych, jeżeli uznają Państwo, że przetwarzanie danych osobowych narusza przepisy prawa.</w:t>
      </w:r>
    </w:p>
    <w:p w14:paraId="2EBEE323" w14:textId="77777777" w:rsidR="00E27CF1" w:rsidRPr="00F03A3D" w:rsidRDefault="00E27CF1" w:rsidP="0085154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F03A3D">
        <w:rPr>
          <w:b/>
          <w:bCs/>
          <w:sz w:val="24"/>
          <w:szCs w:val="24"/>
        </w:rPr>
        <w:t>Informacja o wymogu podania danych</w:t>
      </w:r>
    </w:p>
    <w:p w14:paraId="6C1C7FD1" w14:textId="77777777" w:rsidR="00E27CF1" w:rsidRPr="00F03A3D" w:rsidRDefault="00E27CF1" w:rsidP="0085154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Podanie przez Państwa danych osobowych w zakresie wynikającym z przepisów prawa oraz innych regulacji </w:t>
      </w:r>
      <w:r w:rsidR="00923956" w:rsidRPr="00F03A3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t xml:space="preserve">do wykonywania zadań wynikających z zawartej umowy jest niezbędne do zawarcia </w:t>
      </w:r>
      <w:r w:rsidRPr="00F03A3D">
        <w:rPr>
          <w:rFonts w:ascii="Times New Roman" w:hAnsi="Times New Roman" w:cs="Times New Roman"/>
          <w:sz w:val="24"/>
          <w:szCs w:val="24"/>
          <w:lang w:eastAsia="pl-PL"/>
        </w:rPr>
        <w:br/>
        <w:t>z Państwem umowy. Podanie innych danych osobowych jest dobrowolne.</w:t>
      </w:r>
    </w:p>
    <w:p w14:paraId="1C60676B" w14:textId="77777777" w:rsidR="00E27CF1" w:rsidRPr="00F03A3D" w:rsidRDefault="00E27CF1" w:rsidP="0085154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3A3D">
        <w:rPr>
          <w:rFonts w:ascii="Times New Roman" w:hAnsi="Times New Roman" w:cs="Times New Roman"/>
          <w:sz w:val="24"/>
          <w:szCs w:val="24"/>
        </w:rPr>
        <w:br w:type="page"/>
      </w:r>
      <w:r w:rsidRPr="00F03A3D">
        <w:rPr>
          <w:rFonts w:ascii="Times New Roman" w:hAnsi="Times New Roman" w:cs="Times New Roman"/>
          <w:sz w:val="24"/>
          <w:szCs w:val="24"/>
        </w:rPr>
        <w:lastRenderedPageBreak/>
        <w:t>Załącznik 3.</w:t>
      </w:r>
    </w:p>
    <w:p w14:paraId="396C3C54" w14:textId="77777777" w:rsidR="00E27CF1" w:rsidRPr="00F03A3D" w:rsidRDefault="00E27CF1" w:rsidP="00851542">
      <w:pPr>
        <w:spacing w:before="34" w:line="36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3D">
        <w:rPr>
          <w:rFonts w:ascii="Times New Roman" w:hAnsi="Times New Roman" w:cs="Times New Roman"/>
          <w:b/>
          <w:sz w:val="24"/>
          <w:szCs w:val="24"/>
        </w:rPr>
        <w:t>Informacja dotycząca przetwarzania danych osobowych przez Uniwersytet Warszawski</w:t>
      </w:r>
      <w:r w:rsidRPr="00F03A3D">
        <w:rPr>
          <w:rFonts w:ascii="Times New Roman" w:hAnsi="Times New Roman" w:cs="Times New Roman"/>
          <w:b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14:paraId="08532ECC" w14:textId="77777777" w:rsidR="00E27CF1" w:rsidRPr="00F03A3D" w:rsidRDefault="00E27CF1" w:rsidP="00851542">
      <w:pPr>
        <w:spacing w:before="34" w:line="36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A36F823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Administrator</w:t>
      </w:r>
    </w:p>
    <w:p w14:paraId="29DA411D" w14:textId="77777777" w:rsidR="00E27CF1" w:rsidRPr="00A92309" w:rsidRDefault="00E27CF1" w:rsidP="00851542">
      <w:pPr>
        <w:pStyle w:val="Tekstpodstawowy"/>
        <w:spacing w:line="360" w:lineRule="auto"/>
        <w:ind w:left="11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Administratorem danych osobowych przetwarzanych jest Uniwersytet Warszawski (UW), </w:t>
      </w:r>
      <w:r w:rsidRPr="00A92309">
        <w:rPr>
          <w:rFonts w:ascii="Times New Roman" w:hAnsi="Times New Roman"/>
          <w:szCs w:val="22"/>
        </w:rPr>
        <w:br/>
        <w:t>ul. Krakowskie Przedmieście 26/28, 00-927 Warszawa.</w:t>
      </w:r>
    </w:p>
    <w:p w14:paraId="3500CCAE" w14:textId="77777777" w:rsidR="00E27CF1" w:rsidRPr="00A92309" w:rsidRDefault="00E27CF1" w:rsidP="00851542">
      <w:pPr>
        <w:pStyle w:val="Tekstpodstawowy"/>
        <w:spacing w:line="360" w:lineRule="auto"/>
        <w:ind w:left="115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Z administratorem można kontaktować się:</w:t>
      </w:r>
    </w:p>
    <w:p w14:paraId="7AB8EC33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listownie: Uniwersytet Warszawski, ul. Krakowskie Przedmieście 26/28, 00-927</w:t>
      </w:r>
      <w:r w:rsidRPr="00A92309">
        <w:rPr>
          <w:spacing w:val="-27"/>
          <w:sz w:val="22"/>
          <w:szCs w:val="22"/>
        </w:rPr>
        <w:t xml:space="preserve"> </w:t>
      </w:r>
      <w:r w:rsidRPr="00A92309">
        <w:rPr>
          <w:sz w:val="22"/>
          <w:szCs w:val="22"/>
        </w:rPr>
        <w:t>Warszawa;</w:t>
      </w:r>
    </w:p>
    <w:p w14:paraId="234A5B30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1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telefonicznie: 22 55 20</w:t>
      </w:r>
      <w:r w:rsidRPr="00A92309">
        <w:rPr>
          <w:spacing w:val="-3"/>
          <w:sz w:val="22"/>
          <w:szCs w:val="22"/>
        </w:rPr>
        <w:t xml:space="preserve"> </w:t>
      </w:r>
      <w:r w:rsidRPr="00A92309">
        <w:rPr>
          <w:sz w:val="22"/>
          <w:szCs w:val="22"/>
        </w:rPr>
        <w:t>000.</w:t>
      </w:r>
    </w:p>
    <w:p w14:paraId="7699013F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Inspektor</w:t>
      </w:r>
      <w:r w:rsidRPr="00A92309">
        <w:rPr>
          <w:rFonts w:ascii="Times New Roman" w:hAnsi="Times New Roman"/>
          <w:szCs w:val="22"/>
        </w:rPr>
        <w:t xml:space="preserve"> Ochrony Danych</w:t>
      </w:r>
      <w:r w:rsidRPr="00A92309">
        <w:rPr>
          <w:rFonts w:ascii="Times New Roman" w:hAnsi="Times New Roman"/>
          <w:spacing w:val="-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(IOD)</w:t>
      </w:r>
    </w:p>
    <w:p w14:paraId="66D1D2A8" w14:textId="77777777" w:rsidR="00E27CF1" w:rsidRPr="00A92309" w:rsidRDefault="00E27CF1" w:rsidP="00851542">
      <w:pPr>
        <w:pStyle w:val="Tekstpodstawowy"/>
        <w:spacing w:line="360" w:lineRule="auto"/>
        <w:ind w:left="116" w:right="112" w:hanging="1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Administrator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wyznaczył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Inspektora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Ochrony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Danych,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którym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można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skontaktować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się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we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 xml:space="preserve">wszystkich </w:t>
      </w:r>
      <w:proofErr w:type="gramStart"/>
      <w:r w:rsidRPr="00A92309">
        <w:rPr>
          <w:rFonts w:ascii="Times New Roman" w:hAnsi="Times New Roman"/>
          <w:szCs w:val="22"/>
        </w:rPr>
        <w:t>sprawach  dotyczących</w:t>
      </w:r>
      <w:proofErr w:type="gramEnd"/>
      <w:r w:rsidRPr="00A92309">
        <w:rPr>
          <w:rFonts w:ascii="Times New Roman" w:hAnsi="Times New Roman"/>
          <w:szCs w:val="22"/>
        </w:rPr>
        <w:t xml:space="preserve">   przetwarzania   danych  osobowych  oraz  korzystania  z   praw   związanych z przetwarzaniem danych osobowych pod adresem:</w:t>
      </w:r>
      <w:r w:rsidRPr="00A92309">
        <w:rPr>
          <w:rFonts w:ascii="Times New Roman" w:hAnsi="Times New Roman"/>
          <w:spacing w:val="-7"/>
          <w:szCs w:val="22"/>
        </w:rPr>
        <w:t xml:space="preserve"> </w:t>
      </w:r>
      <w:hyperlink r:id="rId10" w:history="1">
        <w:r w:rsidRPr="00A92309">
          <w:rPr>
            <w:rStyle w:val="Hipercze"/>
            <w:rFonts w:ascii="Times New Roman" w:hAnsi="Times New Roman"/>
            <w:color w:val="auto"/>
            <w:szCs w:val="22"/>
            <w:u w:color="0563C1"/>
          </w:rPr>
          <w:t>iod@adm.uw.edu.pl</w:t>
        </w:r>
        <w:r w:rsidRPr="00A92309">
          <w:rPr>
            <w:rStyle w:val="Hipercze"/>
            <w:rFonts w:ascii="Times New Roman" w:hAnsi="Times New Roman"/>
            <w:color w:val="auto"/>
            <w:szCs w:val="22"/>
            <w:u w:color="000000"/>
          </w:rPr>
          <w:t>.</w:t>
        </w:r>
      </w:hyperlink>
    </w:p>
    <w:p w14:paraId="1A8B7224" w14:textId="77777777" w:rsidR="00E27CF1" w:rsidRPr="00A92309" w:rsidRDefault="00E27CF1" w:rsidP="00851542">
      <w:pPr>
        <w:pStyle w:val="Tekstpodstawowy"/>
        <w:spacing w:line="360" w:lineRule="auto"/>
        <w:ind w:left="115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Do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zadań</w:t>
      </w:r>
      <w:r w:rsidRPr="00A92309">
        <w:rPr>
          <w:rFonts w:ascii="Times New Roman" w:hAnsi="Times New Roman"/>
          <w:spacing w:val="-1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IOD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nie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należy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natomiast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realizacja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innych</w:t>
      </w:r>
      <w:r w:rsidRPr="00A92309">
        <w:rPr>
          <w:rFonts w:ascii="Times New Roman" w:hAnsi="Times New Roman"/>
          <w:spacing w:val="-1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spraw,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jak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np.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udzielanie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informacji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 xml:space="preserve">związanych </w:t>
      </w:r>
      <w:r w:rsidRPr="00A92309">
        <w:rPr>
          <w:rFonts w:ascii="Times New Roman" w:hAnsi="Times New Roman"/>
          <w:szCs w:val="22"/>
        </w:rPr>
        <w:br/>
        <w:t>z realizacją i obsługą umowy.</w:t>
      </w:r>
    </w:p>
    <w:p w14:paraId="72A69343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Cel i </w:t>
      </w:r>
      <w:r w:rsidRPr="005A19E7">
        <w:rPr>
          <w:rFonts w:ascii="Times New Roman" w:hAnsi="Times New Roman"/>
          <w:b/>
          <w:szCs w:val="22"/>
        </w:rPr>
        <w:t>podstawa</w:t>
      </w:r>
      <w:r w:rsidRPr="00A92309">
        <w:rPr>
          <w:rFonts w:ascii="Times New Roman" w:hAnsi="Times New Roman"/>
          <w:szCs w:val="22"/>
        </w:rPr>
        <w:t xml:space="preserve"> prawna przetwarzania danych</w:t>
      </w:r>
      <w:r w:rsidRPr="00A92309">
        <w:rPr>
          <w:rFonts w:ascii="Times New Roman" w:hAnsi="Times New Roman"/>
          <w:spacing w:val="-5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</w:p>
    <w:p w14:paraId="7B6C566A" w14:textId="77777777" w:rsidR="00E27CF1" w:rsidRPr="00A92309" w:rsidRDefault="00E27CF1" w:rsidP="00851542">
      <w:pPr>
        <w:pStyle w:val="Tekstpodstawowy"/>
        <w:spacing w:line="360" w:lineRule="auto"/>
        <w:ind w:left="115" w:right="114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Państwa dane osobowe będą przetwarzane w następujących celach:</w:t>
      </w:r>
    </w:p>
    <w:p w14:paraId="063C2210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zawarcia lub wykonania umowy pomiędzy UW a podmiotem, z którym powiązana jest dana osoba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 xml:space="preserve">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A92309">
        <w:rPr>
          <w:rFonts w:ascii="Times New Roman" w:hAnsi="Times New Roman"/>
          <w:b/>
          <w:szCs w:val="22"/>
        </w:rPr>
        <w:t>art. 6 ust. 1 lit. b i f</w:t>
      </w:r>
      <w:r w:rsidRPr="00A92309">
        <w:rPr>
          <w:rFonts w:ascii="Times New Roman" w:hAnsi="Times New Roman"/>
          <w:szCs w:val="22"/>
        </w:rPr>
        <w:t xml:space="preserve"> </w:t>
      </w:r>
      <w:r w:rsidRPr="00A92309">
        <w:rPr>
          <w:rFonts w:ascii="Times New Roman" w:hAnsi="Times New Roman"/>
          <w:b/>
          <w:szCs w:val="22"/>
        </w:rPr>
        <w:t>RODO</w:t>
      </w:r>
      <w:r w:rsidRPr="00A92309">
        <w:rPr>
          <w:rStyle w:val="Odwoanieprzypisudolnego"/>
          <w:rFonts w:ascii="Times New Roman" w:hAnsi="Times New Roman"/>
          <w:szCs w:val="22"/>
        </w:rPr>
        <w:footnoteReference w:id="2"/>
      </w:r>
      <w:r w:rsidRPr="00A92309">
        <w:rPr>
          <w:rFonts w:ascii="Times New Roman" w:hAnsi="Times New Roman"/>
          <w:szCs w:val="22"/>
        </w:rPr>
        <w:t>;</w:t>
      </w:r>
    </w:p>
    <w:p w14:paraId="4BF37589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realizacji czynności wynikających z powszechnie obowiązujących przepisów prawa, </w:t>
      </w:r>
      <w:r w:rsidRPr="00A92309">
        <w:rPr>
          <w:rFonts w:ascii="Times New Roman" w:hAnsi="Times New Roman"/>
          <w:szCs w:val="22"/>
        </w:rPr>
        <w:br/>
        <w:t xml:space="preserve">w szczególności w związku z wypełnianiem obowiązków wynikających z przepisów podatkowych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 xml:space="preserve">i o rachunkowości oraz przepisów regulujących prowadzenie postępowań przez uprawnione podmioty – podstawę przetwarzania danych osobowych stanowi: </w:t>
      </w:r>
      <w:r w:rsidRPr="00A92309">
        <w:rPr>
          <w:rFonts w:ascii="Times New Roman" w:hAnsi="Times New Roman"/>
          <w:b/>
          <w:szCs w:val="22"/>
        </w:rPr>
        <w:t>art. 6 ust. 1 lit. c RODO</w:t>
      </w:r>
      <w:r w:rsidRPr="00A92309">
        <w:rPr>
          <w:rFonts w:ascii="Times New Roman" w:hAnsi="Times New Roman"/>
          <w:szCs w:val="22"/>
        </w:rPr>
        <w:t>;</w:t>
      </w:r>
    </w:p>
    <w:p w14:paraId="55F0EBAD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realizacja zadania w interesie publicznym – podstawę przetwarzania danych osobowych stanowi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b/>
          <w:szCs w:val="22"/>
        </w:rPr>
        <w:t>art. 6 ust. 1 lit. e RODO</w:t>
      </w:r>
      <w:r w:rsidRPr="00A92309">
        <w:rPr>
          <w:rFonts w:ascii="Times New Roman" w:hAnsi="Times New Roman"/>
          <w:szCs w:val="22"/>
        </w:rPr>
        <w:t>;</w:t>
      </w:r>
    </w:p>
    <w:p w14:paraId="168E1CB3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ustalenia, dochodzenia lub obrony roszczeń w postępowaniu sądowym, administracyjnym lub też innym postępowaniu pozasądowym – podstawę przetwarzania danych osobowych stanowi: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b/>
          <w:szCs w:val="22"/>
        </w:rPr>
        <w:t>art. 6 ust. 1 lit. f RODO</w:t>
      </w:r>
      <w:r w:rsidRPr="00A92309">
        <w:rPr>
          <w:rFonts w:ascii="Times New Roman" w:hAnsi="Times New Roman"/>
          <w:szCs w:val="22"/>
        </w:rPr>
        <w:t>;</w:t>
      </w:r>
    </w:p>
    <w:p w14:paraId="64EFB220" w14:textId="77777777" w:rsidR="00E27CF1" w:rsidRPr="00A92309" w:rsidRDefault="00E27CF1" w:rsidP="00851542">
      <w:pPr>
        <w:pStyle w:val="Tekstpodstawowy"/>
        <w:widowControl w:val="0"/>
        <w:numPr>
          <w:ilvl w:val="0"/>
          <w:numId w:val="30"/>
        </w:numPr>
        <w:suppressAutoHyphens w:val="0"/>
        <w:autoSpaceDE w:val="0"/>
        <w:autoSpaceDN w:val="0"/>
        <w:spacing w:line="360" w:lineRule="auto"/>
        <w:ind w:left="833" w:right="113" w:hanging="357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A92309">
        <w:rPr>
          <w:rFonts w:ascii="Times New Roman" w:hAnsi="Times New Roman"/>
          <w:b/>
          <w:szCs w:val="22"/>
        </w:rPr>
        <w:t>art. 6 ust. 1 lit. f RODO</w:t>
      </w:r>
      <w:r w:rsidRPr="00A92309">
        <w:rPr>
          <w:rFonts w:ascii="Times New Roman" w:hAnsi="Times New Roman"/>
          <w:szCs w:val="22"/>
        </w:rPr>
        <w:t>.</w:t>
      </w:r>
    </w:p>
    <w:p w14:paraId="5A91712E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Odbiorcy</w:t>
      </w:r>
      <w:r w:rsidRPr="00A92309">
        <w:rPr>
          <w:rFonts w:ascii="Times New Roman" w:hAnsi="Times New Roman"/>
          <w:spacing w:val="-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</w:p>
    <w:p w14:paraId="18AFDFB5" w14:textId="77777777" w:rsidR="00E27CF1" w:rsidRPr="00A92309" w:rsidRDefault="00E27CF1" w:rsidP="00851542">
      <w:pPr>
        <w:pStyle w:val="Tekstpodstawowy"/>
        <w:spacing w:line="360" w:lineRule="auto"/>
        <w:ind w:left="116" w:right="114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lastRenderedPageBreak/>
        <w:t xml:space="preserve">Dostęp do danych osobowych będą posiadać pracownicy administratora, którzy muszą przetwarzać dane osobowe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>w związku z realizacją obowiązków służbowych.</w:t>
      </w:r>
    </w:p>
    <w:p w14:paraId="2E25EF1B" w14:textId="77777777" w:rsidR="00E27CF1" w:rsidRPr="00A92309" w:rsidRDefault="00E27CF1" w:rsidP="00851542">
      <w:pPr>
        <w:pStyle w:val="Tekstpodstawowy"/>
        <w:spacing w:line="360" w:lineRule="auto"/>
        <w:ind w:left="116" w:right="114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 xml:space="preserve">Dane osobowe mogą zostać ujawnione organom publicznym, instytucjom lub podmiotom trzecim uprawnionym </w:t>
      </w:r>
      <w:r w:rsidR="00923956" w:rsidRPr="00A92309">
        <w:rPr>
          <w:rFonts w:ascii="Times New Roman" w:hAnsi="Times New Roman"/>
          <w:szCs w:val="22"/>
        </w:rPr>
        <w:br/>
      </w:r>
      <w:r w:rsidRPr="00A92309">
        <w:rPr>
          <w:rFonts w:ascii="Times New Roman" w:hAnsi="Times New Roman"/>
          <w:szCs w:val="22"/>
        </w:rPr>
        <w:t>do żądania dostępu lub otrzymania danych osobowych na podstawie obowiązujących przepisów prawa.</w:t>
      </w:r>
    </w:p>
    <w:p w14:paraId="0052BC2C" w14:textId="77777777" w:rsidR="00E27CF1" w:rsidRPr="00A92309" w:rsidRDefault="00E27CF1" w:rsidP="00851542">
      <w:pPr>
        <w:pStyle w:val="Tekstpodstawowy"/>
        <w:spacing w:line="360" w:lineRule="auto"/>
        <w:ind w:left="116" w:right="112" w:hanging="1"/>
        <w:rPr>
          <w:rFonts w:ascii="Times New Roman" w:hAnsi="Times New Roman"/>
          <w:b/>
          <w:bCs/>
          <w:szCs w:val="22"/>
        </w:rPr>
      </w:pPr>
      <w:r w:rsidRPr="00A92309">
        <w:rPr>
          <w:rFonts w:ascii="Times New Roman" w:hAnsi="Times New Roman"/>
          <w:szCs w:val="22"/>
        </w:rPr>
        <w:t>Odbiorcami</w:t>
      </w:r>
      <w:r w:rsidRPr="00A92309">
        <w:rPr>
          <w:rFonts w:ascii="Times New Roman" w:hAnsi="Times New Roman"/>
          <w:spacing w:val="-8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mogą</w:t>
      </w:r>
      <w:r w:rsidRPr="00A92309">
        <w:rPr>
          <w:rFonts w:ascii="Times New Roman" w:hAnsi="Times New Roman"/>
          <w:spacing w:val="-7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być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także</w:t>
      </w:r>
      <w:r w:rsidRPr="00A92309">
        <w:rPr>
          <w:rFonts w:ascii="Times New Roman" w:hAnsi="Times New Roman"/>
          <w:spacing w:val="-8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podmioty,</w:t>
      </w:r>
      <w:r w:rsidRPr="00A92309">
        <w:rPr>
          <w:rFonts w:ascii="Times New Roman" w:hAnsi="Times New Roman"/>
          <w:spacing w:val="-6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którym</w:t>
      </w:r>
      <w:r w:rsidRPr="00A92309">
        <w:rPr>
          <w:rFonts w:ascii="Times New Roman" w:hAnsi="Times New Roman"/>
          <w:spacing w:val="-6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administrator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na</w:t>
      </w:r>
      <w:r w:rsidRPr="00A92309">
        <w:rPr>
          <w:rFonts w:ascii="Times New Roman" w:hAnsi="Times New Roman"/>
          <w:spacing w:val="-7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podstawie</w:t>
      </w:r>
      <w:r w:rsidRPr="00A92309">
        <w:rPr>
          <w:rFonts w:ascii="Times New Roman" w:hAnsi="Times New Roman"/>
          <w:spacing w:val="-8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umowy powierzenia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przetwarzania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zleci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wykonanie</w:t>
      </w:r>
      <w:r w:rsidRPr="00A92309">
        <w:rPr>
          <w:rFonts w:ascii="Times New Roman" w:hAnsi="Times New Roman"/>
          <w:spacing w:val="-1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określonych</w:t>
      </w:r>
      <w:r w:rsidRPr="00A92309">
        <w:rPr>
          <w:rFonts w:ascii="Times New Roman" w:hAnsi="Times New Roman"/>
          <w:spacing w:val="-10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czynności,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którymi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wiąże się konieczność przetwarzania danych</w:t>
      </w:r>
      <w:r w:rsidRPr="00A92309">
        <w:rPr>
          <w:rFonts w:ascii="Times New Roman" w:hAnsi="Times New Roman"/>
          <w:spacing w:val="-1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</w:t>
      </w:r>
      <w:bookmarkStart w:id="1" w:name="_bookmark0"/>
      <w:bookmarkEnd w:id="1"/>
      <w:r w:rsidRPr="00A92309">
        <w:rPr>
          <w:rFonts w:ascii="Times New Roman" w:hAnsi="Times New Roman"/>
          <w:b/>
          <w:bCs/>
          <w:szCs w:val="22"/>
        </w:rPr>
        <w:t>.</w:t>
      </w:r>
    </w:p>
    <w:p w14:paraId="0109A3E7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b/>
          <w:szCs w:val="22"/>
        </w:rPr>
      </w:pPr>
      <w:r w:rsidRPr="00A92309">
        <w:rPr>
          <w:rFonts w:ascii="Times New Roman" w:hAnsi="Times New Roman"/>
          <w:b/>
          <w:szCs w:val="22"/>
        </w:rPr>
        <w:t>Okres przetwarzania danych osobowych</w:t>
      </w:r>
    </w:p>
    <w:p w14:paraId="69E18612" w14:textId="77777777" w:rsidR="00E27CF1" w:rsidRPr="00A92309" w:rsidRDefault="00E27CF1" w:rsidP="0085154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Okres przetwarzania danych osobowych jest uzależniony od celu w jakim dane są przetwarzane. Okres, przez który </w:t>
      </w:r>
      <w:r w:rsidR="00923956" w:rsidRPr="00A9230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dane osobowe będą przechowywane jest obliczany w oparciu o następujące kryteria: </w:t>
      </w:r>
    </w:p>
    <w:p w14:paraId="0BE14EC0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5D96CB41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podatkowe, przez okres 5 lat, licząc od końca roku kalendarzowego, w którym powstał obowiązek podatkowy wynikający z rozliczenia zawartej umowy; </w:t>
      </w:r>
    </w:p>
    <w:p w14:paraId="7D005C98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w zakresie realizacji przez UW czynności wynikających z powszechnie obowiązujących przepisów prawa – przez okres wynikający z tych przepisów; </w:t>
      </w:r>
    </w:p>
    <w:p w14:paraId="11ED2736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5205FCFC" w14:textId="77777777" w:rsidR="00E27CF1" w:rsidRPr="00A92309" w:rsidRDefault="00E27CF1" w:rsidP="00851542">
      <w:pPr>
        <w:pStyle w:val="Defaul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w zakresie ustalenia i dochodzenia własnych roszczeń lub obrony przed zgłoszonymi roszczeniami – </w:t>
      </w:r>
      <w:r w:rsidR="00923956" w:rsidRPr="00A92309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92309">
        <w:rPr>
          <w:rFonts w:ascii="Times New Roman" w:hAnsi="Times New Roman" w:cs="Times New Roman"/>
          <w:color w:val="auto"/>
          <w:sz w:val="22"/>
          <w:szCs w:val="22"/>
        </w:rPr>
        <w:t xml:space="preserve">do momentu przedawnienia potencjalnych roszczeń wynikających z umowy lub z innego tytułu. </w:t>
      </w:r>
    </w:p>
    <w:p w14:paraId="4AC73C7E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b/>
          <w:szCs w:val="22"/>
        </w:rPr>
      </w:pPr>
      <w:r w:rsidRPr="00A92309">
        <w:rPr>
          <w:rFonts w:ascii="Times New Roman" w:hAnsi="Times New Roman"/>
          <w:b/>
          <w:szCs w:val="22"/>
        </w:rPr>
        <w:t>Prawa związane z przetwarzaniem danych osobowych</w:t>
      </w:r>
    </w:p>
    <w:p w14:paraId="58688BA8" w14:textId="77777777" w:rsidR="00E27CF1" w:rsidRPr="00A92309" w:rsidRDefault="00E27CF1" w:rsidP="00851542">
      <w:pPr>
        <w:pStyle w:val="Tekstpodstawowy"/>
        <w:spacing w:line="360" w:lineRule="auto"/>
        <w:ind w:left="116" w:right="113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Administrator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gwarantuje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realizację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wszystkich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praw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związanych</w:t>
      </w:r>
      <w:r w:rsidRPr="00A92309">
        <w:rPr>
          <w:rFonts w:ascii="Times New Roman" w:hAnsi="Times New Roman"/>
          <w:spacing w:val="-13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z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przetwarzaniem</w:t>
      </w:r>
      <w:r w:rsidRPr="00A92309">
        <w:rPr>
          <w:rFonts w:ascii="Times New Roman" w:hAnsi="Times New Roman"/>
          <w:spacing w:val="-12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  <w:r w:rsidRPr="00A92309">
        <w:rPr>
          <w:rFonts w:ascii="Times New Roman" w:hAnsi="Times New Roman"/>
          <w:spacing w:val="-1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osobowych na zasadach określonych przez RODO tj. prawo</w:t>
      </w:r>
      <w:r w:rsidRPr="00A92309">
        <w:rPr>
          <w:rFonts w:ascii="Times New Roman" w:hAnsi="Times New Roman"/>
          <w:spacing w:val="-4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do:</w:t>
      </w:r>
    </w:p>
    <w:p w14:paraId="3DC29CB9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dostępu do danych oraz otrzymania ich</w:t>
      </w:r>
      <w:r w:rsidRPr="00A92309">
        <w:rPr>
          <w:spacing w:val="-6"/>
          <w:sz w:val="22"/>
          <w:szCs w:val="22"/>
        </w:rPr>
        <w:t xml:space="preserve"> </w:t>
      </w:r>
      <w:r w:rsidRPr="00A92309">
        <w:rPr>
          <w:sz w:val="22"/>
          <w:szCs w:val="22"/>
        </w:rPr>
        <w:t>kopii;</w:t>
      </w:r>
    </w:p>
    <w:p w14:paraId="6E03463D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sprostowania (poprawiania) swoich danych</w:t>
      </w:r>
      <w:r w:rsidRPr="00A92309">
        <w:rPr>
          <w:spacing w:val="-5"/>
          <w:sz w:val="22"/>
          <w:szCs w:val="22"/>
        </w:rPr>
        <w:t xml:space="preserve"> </w:t>
      </w:r>
      <w:r w:rsidRPr="00A92309">
        <w:rPr>
          <w:sz w:val="22"/>
          <w:szCs w:val="22"/>
        </w:rPr>
        <w:t>osobowych;</w:t>
      </w:r>
    </w:p>
    <w:p w14:paraId="0EAA749F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0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ograniczenia przetwarzania danych</w:t>
      </w:r>
      <w:r w:rsidRPr="00A92309">
        <w:rPr>
          <w:spacing w:val="-6"/>
          <w:sz w:val="22"/>
          <w:szCs w:val="22"/>
        </w:rPr>
        <w:t xml:space="preserve"> </w:t>
      </w:r>
      <w:r w:rsidRPr="00A92309">
        <w:rPr>
          <w:sz w:val="22"/>
          <w:szCs w:val="22"/>
        </w:rPr>
        <w:t>osobowych;</w:t>
      </w:r>
    </w:p>
    <w:p w14:paraId="3C489ECD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2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usunięcia danych osobowych (z zastrzeżeniem art. 17 ust. 3</w:t>
      </w:r>
      <w:r w:rsidRPr="00A92309">
        <w:rPr>
          <w:spacing w:val="-11"/>
          <w:sz w:val="22"/>
          <w:szCs w:val="22"/>
        </w:rPr>
        <w:t xml:space="preserve"> </w:t>
      </w:r>
      <w:r w:rsidRPr="00A92309">
        <w:rPr>
          <w:sz w:val="22"/>
          <w:szCs w:val="22"/>
        </w:rPr>
        <w:t>RODO);</w:t>
      </w:r>
    </w:p>
    <w:p w14:paraId="4900EA4D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2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sprzeciwu;</w:t>
      </w:r>
    </w:p>
    <w:p w14:paraId="43295EEB" w14:textId="77777777" w:rsidR="00E27CF1" w:rsidRPr="00A92309" w:rsidRDefault="00E27CF1" w:rsidP="00851542">
      <w:pPr>
        <w:pStyle w:val="Akapitzlist"/>
        <w:widowControl w:val="0"/>
        <w:numPr>
          <w:ilvl w:val="0"/>
          <w:numId w:val="29"/>
        </w:numPr>
        <w:tabs>
          <w:tab w:val="left" w:pos="837"/>
        </w:tabs>
        <w:autoSpaceDE w:val="0"/>
        <w:autoSpaceDN w:val="0"/>
        <w:spacing w:before="21" w:line="360" w:lineRule="auto"/>
        <w:ind w:hanging="360"/>
        <w:contextualSpacing w:val="0"/>
        <w:rPr>
          <w:sz w:val="22"/>
          <w:szCs w:val="22"/>
        </w:rPr>
      </w:pPr>
      <w:r w:rsidRPr="00A92309">
        <w:rPr>
          <w:sz w:val="22"/>
          <w:szCs w:val="22"/>
        </w:rPr>
        <w:t>wniesienia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skargi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do</w:t>
      </w:r>
      <w:r w:rsidRPr="00A92309">
        <w:rPr>
          <w:spacing w:val="-4"/>
          <w:sz w:val="22"/>
          <w:szCs w:val="22"/>
        </w:rPr>
        <w:t xml:space="preserve"> </w:t>
      </w:r>
      <w:r w:rsidRPr="00A92309">
        <w:rPr>
          <w:sz w:val="22"/>
          <w:szCs w:val="22"/>
        </w:rPr>
        <w:t>Prezesa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Urzędu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Ochrony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Danych,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jeżeli</w:t>
      </w:r>
      <w:r w:rsidRPr="00A92309">
        <w:rPr>
          <w:spacing w:val="-6"/>
          <w:sz w:val="22"/>
          <w:szCs w:val="22"/>
        </w:rPr>
        <w:t xml:space="preserve"> </w:t>
      </w:r>
      <w:r w:rsidRPr="00A92309">
        <w:rPr>
          <w:sz w:val="22"/>
          <w:szCs w:val="22"/>
        </w:rPr>
        <w:t>uznają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Państwo,</w:t>
      </w:r>
      <w:r w:rsidRPr="00A92309">
        <w:rPr>
          <w:spacing w:val="-7"/>
          <w:sz w:val="22"/>
          <w:szCs w:val="22"/>
        </w:rPr>
        <w:t xml:space="preserve"> </w:t>
      </w:r>
      <w:r w:rsidRPr="00A92309">
        <w:rPr>
          <w:sz w:val="22"/>
          <w:szCs w:val="22"/>
        </w:rPr>
        <w:t>że</w:t>
      </w:r>
      <w:r w:rsidRPr="00A92309">
        <w:rPr>
          <w:spacing w:val="-5"/>
          <w:sz w:val="22"/>
          <w:szCs w:val="22"/>
        </w:rPr>
        <w:t xml:space="preserve"> </w:t>
      </w:r>
      <w:r w:rsidRPr="00A92309">
        <w:rPr>
          <w:sz w:val="22"/>
          <w:szCs w:val="22"/>
        </w:rPr>
        <w:t>przetwarzanie</w:t>
      </w:r>
    </w:p>
    <w:p w14:paraId="252B3A22" w14:textId="77777777" w:rsidR="00E27CF1" w:rsidRPr="00A92309" w:rsidRDefault="00E27CF1" w:rsidP="00851542">
      <w:pPr>
        <w:pStyle w:val="Tekstpodstawowy"/>
        <w:spacing w:line="360" w:lineRule="auto"/>
        <w:ind w:left="83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danych osobowych narusza przepisy prawa w zakresie ochrony danych osobowych.</w:t>
      </w:r>
    </w:p>
    <w:p w14:paraId="0661FF40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right="112"/>
        <w:rPr>
          <w:rFonts w:ascii="Times New Roman" w:hAnsi="Times New Roman"/>
          <w:szCs w:val="22"/>
        </w:rPr>
      </w:pPr>
      <w:r w:rsidRPr="005A19E7">
        <w:rPr>
          <w:rFonts w:ascii="Times New Roman" w:hAnsi="Times New Roman"/>
          <w:b/>
          <w:szCs w:val="22"/>
        </w:rPr>
        <w:t>Obowiązek</w:t>
      </w:r>
      <w:r w:rsidRPr="00A92309">
        <w:rPr>
          <w:rFonts w:ascii="Times New Roman" w:hAnsi="Times New Roman"/>
          <w:szCs w:val="22"/>
        </w:rPr>
        <w:t xml:space="preserve"> podania danych osobowych i konsekwencja niepodania</w:t>
      </w:r>
      <w:r w:rsidRPr="00A92309">
        <w:rPr>
          <w:rFonts w:ascii="Times New Roman" w:hAnsi="Times New Roman"/>
          <w:spacing w:val="-9"/>
          <w:szCs w:val="22"/>
        </w:rPr>
        <w:t xml:space="preserve"> </w:t>
      </w:r>
      <w:r w:rsidRPr="00A92309">
        <w:rPr>
          <w:rFonts w:ascii="Times New Roman" w:hAnsi="Times New Roman"/>
          <w:szCs w:val="22"/>
        </w:rPr>
        <w:t>danych</w:t>
      </w:r>
    </w:p>
    <w:p w14:paraId="7889E601" w14:textId="77777777" w:rsidR="00E27CF1" w:rsidRPr="00A92309" w:rsidRDefault="00E27CF1" w:rsidP="00851542">
      <w:pPr>
        <w:pStyle w:val="Tekstpodstawowy"/>
        <w:spacing w:line="360" w:lineRule="auto"/>
        <w:ind w:left="11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Podanie danych osobowych jest obligatoryjne, niepodanie danych uniemożliwi realizację celów</w:t>
      </w:r>
    </w:p>
    <w:p w14:paraId="5D49B790" w14:textId="77777777" w:rsidR="00E27CF1" w:rsidRPr="00A92309" w:rsidRDefault="00E27CF1" w:rsidP="00851542">
      <w:pPr>
        <w:pStyle w:val="Tekstpodstawowy"/>
        <w:spacing w:line="360" w:lineRule="auto"/>
        <w:ind w:left="116"/>
        <w:rPr>
          <w:rFonts w:ascii="Times New Roman" w:hAnsi="Times New Roman"/>
          <w:szCs w:val="22"/>
        </w:rPr>
      </w:pPr>
      <w:r w:rsidRPr="00A92309">
        <w:rPr>
          <w:rFonts w:ascii="Times New Roman" w:hAnsi="Times New Roman"/>
          <w:szCs w:val="22"/>
        </w:rPr>
        <w:t>wskazanych w punkcie 3.</w:t>
      </w:r>
    </w:p>
    <w:p w14:paraId="7013EB3F" w14:textId="77777777" w:rsidR="00E27CF1" w:rsidRPr="00A92309" w:rsidRDefault="00E27CF1" w:rsidP="00851542">
      <w:pPr>
        <w:pStyle w:val="Tekstpodstawowy"/>
        <w:widowControl w:val="0"/>
        <w:numPr>
          <w:ilvl w:val="0"/>
          <w:numId w:val="28"/>
        </w:numPr>
        <w:suppressAutoHyphens w:val="0"/>
        <w:autoSpaceDE w:val="0"/>
        <w:autoSpaceDN w:val="0"/>
        <w:spacing w:line="360" w:lineRule="auto"/>
        <w:ind w:left="839" w:hanging="363"/>
        <w:jc w:val="left"/>
        <w:rPr>
          <w:rFonts w:ascii="Times New Roman" w:hAnsi="Times New Roman"/>
          <w:b/>
          <w:szCs w:val="22"/>
        </w:rPr>
      </w:pPr>
      <w:r w:rsidRPr="00A92309">
        <w:rPr>
          <w:rFonts w:ascii="Times New Roman" w:hAnsi="Times New Roman"/>
          <w:b/>
          <w:szCs w:val="22"/>
        </w:rPr>
        <w:t>Źródło pochodzenia danych osobowych</w:t>
      </w:r>
    </w:p>
    <w:p w14:paraId="4734CB38" w14:textId="77777777" w:rsidR="0065196C" w:rsidRDefault="00E27CF1" w:rsidP="00666AA0">
      <w:pPr>
        <w:pStyle w:val="Tekstpodstawowy"/>
        <w:spacing w:line="360" w:lineRule="auto"/>
        <w:rPr>
          <w:rFonts w:ascii="Times New Roman" w:hAnsi="Times New Roman"/>
          <w:sz w:val="24"/>
        </w:rPr>
      </w:pPr>
      <w:r w:rsidRPr="00A92309">
        <w:rPr>
          <w:rFonts w:ascii="Times New Roman" w:hAnsi="Times New Roman"/>
          <w:szCs w:val="22"/>
        </w:rPr>
        <w:lastRenderedPageBreak/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  <w:r w:rsidR="0065196C">
        <w:rPr>
          <w:rFonts w:ascii="Times New Roman" w:hAnsi="Times New Roman"/>
          <w:sz w:val="24"/>
        </w:rPr>
        <w:br w:type="page"/>
      </w:r>
    </w:p>
    <w:p w14:paraId="4F64FC6F" w14:textId="77777777" w:rsidR="00775046" w:rsidRDefault="00A92309" w:rsidP="00851542">
      <w:pPr>
        <w:pStyle w:val="Tekstpodstawowy"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Załącznik 4.</w:t>
      </w:r>
    </w:p>
    <w:p w14:paraId="70350709" w14:textId="77777777" w:rsidR="00A92309" w:rsidRDefault="00A92309" w:rsidP="00851542">
      <w:pPr>
        <w:pStyle w:val="Tekstpodstawowy"/>
        <w:spacing w:line="360" w:lineRule="auto"/>
        <w:jc w:val="right"/>
        <w:rPr>
          <w:rFonts w:ascii="Times New Roman" w:hAnsi="Times New Roman"/>
          <w:sz w:val="24"/>
        </w:rPr>
      </w:pPr>
    </w:p>
    <w:p w14:paraId="3D5BE6DF" w14:textId="77777777" w:rsidR="00A92309" w:rsidRPr="008B7A2B" w:rsidRDefault="00A92309" w:rsidP="00851542">
      <w:pPr>
        <w:spacing w:line="360" w:lineRule="auto"/>
        <w:ind w:left="5664" w:firstLine="708"/>
      </w:pPr>
      <w:r w:rsidRPr="008B7A2B">
        <w:t>........................., dnia .........................</w:t>
      </w:r>
    </w:p>
    <w:p w14:paraId="09B4C392" w14:textId="77777777" w:rsidR="00A92309" w:rsidRPr="008B7A2B" w:rsidRDefault="00A92309" w:rsidP="00851542">
      <w:pPr>
        <w:spacing w:line="360" w:lineRule="auto"/>
      </w:pPr>
      <w:r w:rsidRPr="008B7A2B">
        <w:t>…………………………………………..</w:t>
      </w:r>
    </w:p>
    <w:p w14:paraId="76BF613F" w14:textId="77777777" w:rsidR="00A92309" w:rsidRPr="00D9583F" w:rsidRDefault="00A92309" w:rsidP="00851542">
      <w:pPr>
        <w:spacing w:line="360" w:lineRule="auto"/>
        <w:ind w:firstLine="708"/>
        <w:rPr>
          <w:vertAlign w:val="superscript"/>
        </w:rPr>
      </w:pPr>
      <w:r>
        <w:rPr>
          <w:vertAlign w:val="superscript"/>
        </w:rPr>
        <w:t>Pieczęć firmy / I</w:t>
      </w:r>
      <w:r w:rsidRPr="008B7A2B">
        <w:rPr>
          <w:vertAlign w:val="superscript"/>
        </w:rPr>
        <w:t>nstytucji</w:t>
      </w:r>
    </w:p>
    <w:p w14:paraId="2702AA58" w14:textId="77777777" w:rsidR="00A92309" w:rsidRDefault="00A92309" w:rsidP="00851542">
      <w:pPr>
        <w:pStyle w:val="Tekstpodstawowy"/>
        <w:spacing w:line="360" w:lineRule="auto"/>
        <w:jc w:val="center"/>
        <w:rPr>
          <w:color w:val="000000"/>
        </w:rPr>
      </w:pPr>
      <w:r w:rsidRPr="005A19E7">
        <w:rPr>
          <w:szCs w:val="22"/>
        </w:rPr>
        <w:t>ZAŚWIADCZENIE</w:t>
      </w:r>
      <w:r w:rsidRPr="00D9583F">
        <w:rPr>
          <w:color w:val="000000"/>
        </w:rPr>
        <w:t xml:space="preserve"> O ODBYCIU PRAKTYKI</w:t>
      </w:r>
    </w:p>
    <w:p w14:paraId="2C4DC092" w14:textId="77777777" w:rsidR="00A92309" w:rsidRPr="003063EE" w:rsidRDefault="00A92309" w:rsidP="00851542">
      <w:pPr>
        <w:spacing w:line="360" w:lineRule="auto"/>
      </w:pPr>
    </w:p>
    <w:p w14:paraId="3DE16945" w14:textId="77777777" w:rsidR="00A92309" w:rsidRPr="00A92309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Niniejszym zaświadcza się, że Pan/i/ ......................................................................., student/ka/ ................... roku studiów Wydziału ……………………………</w:t>
      </w:r>
      <w:proofErr w:type="gramStart"/>
      <w:r w:rsidRPr="008B7A2B">
        <w:rPr>
          <w:szCs w:val="22"/>
        </w:rPr>
        <w:t>…….</w:t>
      </w:r>
      <w:proofErr w:type="gramEnd"/>
      <w:r w:rsidRPr="008B7A2B">
        <w:rPr>
          <w:szCs w:val="22"/>
        </w:rPr>
        <w:t xml:space="preserve">………………. Uniwersytetu Warszawskiego, kierunku .................................................................................., specjalności .................................................................................................................... </w:t>
      </w:r>
      <w:r>
        <w:rPr>
          <w:szCs w:val="22"/>
        </w:rPr>
        <w:t>odbył/a/</w:t>
      </w:r>
      <w:proofErr w:type="gramStart"/>
      <w:r>
        <w:rPr>
          <w:szCs w:val="22"/>
        </w:rPr>
        <w:t xml:space="preserve">praktykę </w:t>
      </w:r>
      <w:r w:rsidRPr="008B7A2B">
        <w:rPr>
          <w:szCs w:val="22"/>
        </w:rPr>
        <w:t xml:space="preserve"> w</w:t>
      </w:r>
      <w:proofErr w:type="gramEnd"/>
      <w:r w:rsidRPr="008B7A2B">
        <w:rPr>
          <w:szCs w:val="22"/>
        </w:rPr>
        <w:t xml:space="preserve"> ................................................................................................</w:t>
      </w:r>
      <w:r>
        <w:rPr>
          <w:szCs w:val="22"/>
        </w:rPr>
        <w:t>.</w:t>
      </w:r>
      <w:r w:rsidRPr="008B7A2B">
        <w:rPr>
          <w:szCs w:val="22"/>
        </w:rPr>
        <w:t>.</w:t>
      </w:r>
      <w:r>
        <w:rPr>
          <w:szCs w:val="22"/>
        </w:rPr>
        <w:t>.............................................................</w:t>
      </w:r>
    </w:p>
    <w:p w14:paraId="0B9059CE" w14:textId="77777777" w:rsidR="00A92309" w:rsidRPr="008B7A2B" w:rsidRDefault="00A92309" w:rsidP="00851542">
      <w:pPr>
        <w:pStyle w:val="Tekstpodstawowy"/>
        <w:spacing w:line="360" w:lineRule="auto"/>
        <w:ind w:left="3540" w:firstLine="708"/>
        <w:rPr>
          <w:szCs w:val="22"/>
          <w:vertAlign w:val="superscript"/>
        </w:rPr>
      </w:pPr>
      <w:r w:rsidRPr="008B7A2B">
        <w:rPr>
          <w:szCs w:val="22"/>
          <w:vertAlign w:val="superscript"/>
        </w:rPr>
        <w:t>na</w:t>
      </w:r>
      <w:r>
        <w:rPr>
          <w:szCs w:val="22"/>
          <w:vertAlign w:val="superscript"/>
        </w:rPr>
        <w:t>zwa firmy</w:t>
      </w:r>
      <w:r w:rsidRPr="008B7A2B">
        <w:rPr>
          <w:szCs w:val="22"/>
          <w:vertAlign w:val="superscript"/>
        </w:rPr>
        <w:t xml:space="preserve"> / instytucji</w:t>
      </w:r>
    </w:p>
    <w:p w14:paraId="3BD1F03B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w ......................................................... w terminie od ............................. do .............................</w:t>
      </w:r>
    </w:p>
    <w:p w14:paraId="7FF9CA57" w14:textId="77777777" w:rsidR="00A92309" w:rsidRPr="008B7A2B" w:rsidRDefault="00A92309" w:rsidP="00851542">
      <w:pPr>
        <w:pStyle w:val="Tekstpodstawowy"/>
        <w:spacing w:line="360" w:lineRule="auto"/>
        <w:ind w:left="1416"/>
        <w:rPr>
          <w:szCs w:val="22"/>
          <w:vertAlign w:val="superscript"/>
        </w:rPr>
      </w:pPr>
      <w:r w:rsidRPr="008B7A2B">
        <w:rPr>
          <w:szCs w:val="22"/>
          <w:vertAlign w:val="superscript"/>
        </w:rPr>
        <w:t xml:space="preserve">      miasto</w:t>
      </w:r>
    </w:p>
    <w:p w14:paraId="2CD473AD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 xml:space="preserve">w wymiarze ............................. </w:t>
      </w:r>
      <w:r>
        <w:rPr>
          <w:szCs w:val="22"/>
        </w:rPr>
        <w:t>godzin.</w:t>
      </w:r>
    </w:p>
    <w:p w14:paraId="6D66884A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</w:p>
    <w:p w14:paraId="118773ED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W czasie trwania praktyk student/ka/ zapoznał/a/ się z następującymi zagadnieniami:</w:t>
      </w:r>
    </w:p>
    <w:p w14:paraId="1476F3F0" w14:textId="77777777" w:rsidR="00A92309" w:rsidRPr="008B7A2B" w:rsidRDefault="00A92309" w:rsidP="00851542">
      <w:pPr>
        <w:pStyle w:val="Tekstpodstawowy"/>
        <w:numPr>
          <w:ilvl w:val="0"/>
          <w:numId w:val="36"/>
        </w:numPr>
        <w:suppressAutoHyphens w:val="0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</w:t>
      </w:r>
    </w:p>
    <w:p w14:paraId="3278F171" w14:textId="77777777" w:rsidR="00A92309" w:rsidRPr="008B7A2B" w:rsidRDefault="00A92309" w:rsidP="00851542">
      <w:pPr>
        <w:pStyle w:val="Tekstpodstawowy"/>
        <w:numPr>
          <w:ilvl w:val="0"/>
          <w:numId w:val="36"/>
        </w:numPr>
        <w:suppressAutoHyphens w:val="0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</w:t>
      </w:r>
    </w:p>
    <w:p w14:paraId="64D338D1" w14:textId="77777777" w:rsidR="00A92309" w:rsidRPr="008B7A2B" w:rsidRDefault="00A92309" w:rsidP="00851542">
      <w:pPr>
        <w:pStyle w:val="Tekstpodstawowy"/>
        <w:numPr>
          <w:ilvl w:val="0"/>
          <w:numId w:val="36"/>
        </w:numPr>
        <w:suppressAutoHyphens w:val="0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</w:t>
      </w:r>
    </w:p>
    <w:p w14:paraId="16378FAE" w14:textId="77777777" w:rsidR="00A92309" w:rsidRPr="008B7A2B" w:rsidRDefault="00A92309" w:rsidP="00851542">
      <w:pPr>
        <w:pStyle w:val="Tekstpodstawowy"/>
        <w:numPr>
          <w:ilvl w:val="0"/>
          <w:numId w:val="36"/>
        </w:numPr>
        <w:suppressAutoHyphens w:val="0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</w:t>
      </w:r>
    </w:p>
    <w:p w14:paraId="6C8FD34F" w14:textId="77777777" w:rsidR="00A92309" w:rsidRPr="008B7A2B" w:rsidRDefault="00A92309" w:rsidP="00851542">
      <w:pPr>
        <w:pStyle w:val="Tekstpodstawowy"/>
        <w:numPr>
          <w:ilvl w:val="0"/>
          <w:numId w:val="36"/>
        </w:numPr>
        <w:suppressAutoHyphens w:val="0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</w:t>
      </w:r>
    </w:p>
    <w:p w14:paraId="64AA7A61" w14:textId="77777777" w:rsidR="00A92309" w:rsidRPr="00A92309" w:rsidRDefault="00A92309" w:rsidP="00851542">
      <w:pPr>
        <w:pStyle w:val="Tekstpodstawowy"/>
        <w:numPr>
          <w:ilvl w:val="0"/>
          <w:numId w:val="36"/>
        </w:numPr>
        <w:suppressAutoHyphens w:val="0"/>
        <w:spacing w:line="360" w:lineRule="auto"/>
        <w:rPr>
          <w:szCs w:val="22"/>
        </w:rPr>
      </w:pPr>
      <w:r w:rsidRPr="008B7A2B">
        <w:rPr>
          <w:szCs w:val="22"/>
        </w:rPr>
        <w:t xml:space="preserve">.................................................................................................................................. </w:t>
      </w:r>
    </w:p>
    <w:p w14:paraId="7B25BEAA" w14:textId="77777777" w:rsidR="00A92309" w:rsidRDefault="00A92309" w:rsidP="00851542">
      <w:pPr>
        <w:pStyle w:val="Tekstpodstawowy"/>
        <w:suppressAutoHyphens w:val="0"/>
        <w:spacing w:line="360" w:lineRule="auto"/>
        <w:ind w:left="360"/>
        <w:rPr>
          <w:szCs w:val="22"/>
        </w:rPr>
      </w:pPr>
    </w:p>
    <w:p w14:paraId="72108162" w14:textId="77777777" w:rsidR="00A92309" w:rsidRPr="008B7A2B" w:rsidRDefault="00A92309" w:rsidP="00851542">
      <w:pPr>
        <w:pStyle w:val="Tekstpodstawowy"/>
        <w:suppressAutoHyphens w:val="0"/>
        <w:spacing w:line="360" w:lineRule="auto"/>
        <w:ind w:left="360"/>
        <w:rPr>
          <w:szCs w:val="22"/>
        </w:rPr>
      </w:pPr>
      <w:r w:rsidRPr="008B7A2B">
        <w:rPr>
          <w:szCs w:val="22"/>
        </w:rPr>
        <w:t>Ogólna opinia o praktykancie:</w:t>
      </w:r>
    </w:p>
    <w:p w14:paraId="7E406F94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........................................................................................................................................</w:t>
      </w:r>
    </w:p>
    <w:p w14:paraId="09057F06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........................................................................................................................................</w:t>
      </w:r>
    </w:p>
    <w:p w14:paraId="32E6BF34" w14:textId="77777777" w:rsidR="00A92309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........................................................................................................................................</w:t>
      </w:r>
    </w:p>
    <w:p w14:paraId="5942064E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........................................................................................................................................</w:t>
      </w:r>
    </w:p>
    <w:p w14:paraId="54F8C510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........................................................................................................................................</w:t>
      </w:r>
    </w:p>
    <w:p w14:paraId="66ACD1C6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........................................................................................................................................</w:t>
      </w:r>
    </w:p>
    <w:p w14:paraId="0EF88667" w14:textId="77777777" w:rsidR="00A92309" w:rsidRPr="00A92309" w:rsidRDefault="00A92309" w:rsidP="00851542">
      <w:pPr>
        <w:pStyle w:val="Tekstpodstawowy"/>
        <w:spacing w:line="360" w:lineRule="auto"/>
        <w:rPr>
          <w:szCs w:val="22"/>
        </w:rPr>
      </w:pPr>
    </w:p>
    <w:p w14:paraId="6F48DF5A" w14:textId="77777777" w:rsidR="00A92309" w:rsidRPr="008B7A2B" w:rsidRDefault="00A92309" w:rsidP="00851542">
      <w:pPr>
        <w:pStyle w:val="Tekstpodstawowy"/>
        <w:spacing w:line="360" w:lineRule="auto"/>
        <w:rPr>
          <w:szCs w:val="22"/>
        </w:rPr>
      </w:pPr>
      <w:r w:rsidRPr="008B7A2B">
        <w:rPr>
          <w:szCs w:val="22"/>
        </w:rPr>
        <w:t>Ogólna ocena praktyki</w:t>
      </w:r>
      <w:r w:rsidRPr="008B7A2B">
        <w:rPr>
          <w:rStyle w:val="Odwoanieprzypisudolnego"/>
          <w:szCs w:val="22"/>
        </w:rPr>
        <w:footnoteReference w:customMarkFollows="1" w:id="3"/>
        <w:sym w:font="Symbol" w:char="F02A"/>
      </w:r>
      <w:r w:rsidRPr="008B7A2B">
        <w:rPr>
          <w:szCs w:val="22"/>
        </w:rPr>
        <w:t>: ...................................................</w:t>
      </w:r>
    </w:p>
    <w:p w14:paraId="59AD79E7" w14:textId="77777777" w:rsidR="00A92309" w:rsidRPr="008B7A2B" w:rsidRDefault="00A92309" w:rsidP="00851542">
      <w:pPr>
        <w:spacing w:line="360" w:lineRule="auto"/>
        <w:ind w:left="3540" w:firstLine="708"/>
      </w:pPr>
    </w:p>
    <w:p w14:paraId="6F2A76A5" w14:textId="77777777" w:rsidR="00A92309" w:rsidRPr="008B7A2B" w:rsidRDefault="00A92309" w:rsidP="00851542">
      <w:pPr>
        <w:spacing w:line="360" w:lineRule="auto"/>
        <w:ind w:left="3540"/>
      </w:pPr>
      <w:r>
        <w:t>……..</w:t>
      </w:r>
      <w:r w:rsidRPr="008B7A2B">
        <w:t>........................................</w:t>
      </w:r>
      <w:r>
        <w:t>..............................</w:t>
      </w:r>
    </w:p>
    <w:p w14:paraId="4B168F14" w14:textId="77777777" w:rsidR="00A92309" w:rsidRPr="008B7A2B" w:rsidRDefault="00A92309" w:rsidP="00851542">
      <w:pPr>
        <w:pStyle w:val="Tekstpodstawowy"/>
        <w:spacing w:line="360" w:lineRule="auto"/>
      </w:pPr>
      <w:r w:rsidRPr="008B7A2B">
        <w:tab/>
      </w:r>
      <w:r w:rsidRPr="008B7A2B">
        <w:tab/>
      </w:r>
      <w:r w:rsidRPr="008B7A2B">
        <w:tab/>
      </w:r>
      <w:r w:rsidRPr="008B7A2B">
        <w:tab/>
      </w:r>
      <w:r w:rsidRPr="008B7A2B">
        <w:tab/>
        <w:t xml:space="preserve">    </w:t>
      </w:r>
      <w:r w:rsidRPr="008B7A2B">
        <w:rPr>
          <w:sz w:val="16"/>
        </w:rPr>
        <w:t>pieczęć i podpis osoby reprezent</w:t>
      </w:r>
      <w:r>
        <w:rPr>
          <w:sz w:val="16"/>
        </w:rPr>
        <w:t>ującej firmę</w:t>
      </w:r>
      <w:r w:rsidRPr="008B7A2B">
        <w:rPr>
          <w:sz w:val="16"/>
        </w:rPr>
        <w:t xml:space="preserve"> / instytucję</w:t>
      </w:r>
    </w:p>
    <w:sectPr w:rsidR="00A92309" w:rsidRPr="008B7A2B" w:rsidSect="006519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/>
      <w:pgMar w:top="720" w:right="720" w:bottom="720" w:left="720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98CF0" w14:textId="77777777" w:rsidR="00DB050D" w:rsidRDefault="00DB050D">
      <w:r>
        <w:separator/>
      </w:r>
    </w:p>
  </w:endnote>
  <w:endnote w:type="continuationSeparator" w:id="0">
    <w:p w14:paraId="79A01588" w14:textId="77777777" w:rsidR="00DB050D" w:rsidRDefault="00DB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6650A" w14:textId="77777777" w:rsidR="009C4BC5" w:rsidRDefault="009C4B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7767" w14:textId="77777777" w:rsidR="00215479" w:rsidRPr="00215479" w:rsidRDefault="00207A72">
    <w:pPr>
      <w:pStyle w:val="Stopka"/>
      <w:jc w:val="right"/>
      <w:rPr>
        <w:rFonts w:ascii="Times New Roman" w:hAnsi="Times New Roman"/>
      </w:rPr>
    </w:pPr>
    <w:r w:rsidRPr="00215479">
      <w:rPr>
        <w:rFonts w:ascii="Times New Roman" w:hAnsi="Times New Roman"/>
      </w:rPr>
      <w:fldChar w:fldCharType="begin"/>
    </w:r>
    <w:r w:rsidR="00215479" w:rsidRPr="00215479">
      <w:rPr>
        <w:rFonts w:ascii="Times New Roman" w:hAnsi="Times New Roman"/>
      </w:rPr>
      <w:instrText>PAGE   \* MERGEFORMAT</w:instrText>
    </w:r>
    <w:r w:rsidRPr="00215479">
      <w:rPr>
        <w:rFonts w:ascii="Times New Roman" w:hAnsi="Times New Roman"/>
      </w:rPr>
      <w:fldChar w:fldCharType="separate"/>
    </w:r>
    <w:r w:rsidR="008432F9">
      <w:rPr>
        <w:rFonts w:ascii="Times New Roman" w:hAnsi="Times New Roman"/>
        <w:noProof/>
      </w:rPr>
      <w:t>12</w:t>
    </w:r>
    <w:r w:rsidRPr="00215479">
      <w:rPr>
        <w:rFonts w:ascii="Times New Roman" w:hAnsi="Times New Roman"/>
      </w:rPr>
      <w:fldChar w:fldCharType="end"/>
    </w:r>
  </w:p>
  <w:p w14:paraId="6DF57C89" w14:textId="77777777" w:rsidR="00215479" w:rsidRPr="00215479" w:rsidRDefault="00215479" w:rsidP="00215479">
    <w:pPr>
      <w:pStyle w:val="Stopka"/>
      <w:tabs>
        <w:tab w:val="clear" w:pos="9072"/>
        <w:tab w:val="right" w:pos="7797"/>
      </w:tabs>
      <w:ind w:right="1923"/>
      <w:rPr>
        <w:rFonts w:ascii="Times New Roman" w:hAnsi="Times New Roman"/>
        <w:b/>
        <w:bCs/>
        <w:i/>
      </w:rPr>
    </w:pPr>
    <w:r w:rsidRPr="00215479">
      <w:rPr>
        <w:rFonts w:ascii="Times New Roman" w:hAnsi="Times New Roman"/>
        <w:i/>
      </w:rPr>
      <w:tab/>
      <w:t xml:space="preserve">  </w:t>
    </w:r>
  </w:p>
  <w:p w14:paraId="7DB796F7" w14:textId="77777777" w:rsidR="00215479" w:rsidRPr="00215479" w:rsidRDefault="00215479" w:rsidP="00215479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i/>
      </w:rPr>
    </w:pPr>
  </w:p>
  <w:p w14:paraId="07278409" w14:textId="77777777" w:rsidR="002C6732" w:rsidRPr="00215479" w:rsidRDefault="002C6732" w:rsidP="00215479">
    <w:pPr>
      <w:pStyle w:val="Stopka"/>
      <w:ind w:right="3199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6A5B" w14:textId="77777777" w:rsidR="009C4BC5" w:rsidRDefault="009C4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D0B9" w14:textId="77777777" w:rsidR="00DB050D" w:rsidRDefault="00DB050D">
      <w:r>
        <w:separator/>
      </w:r>
    </w:p>
  </w:footnote>
  <w:footnote w:type="continuationSeparator" w:id="0">
    <w:p w14:paraId="6CB6AC38" w14:textId="77777777" w:rsidR="00DB050D" w:rsidRDefault="00DB050D">
      <w:r>
        <w:continuationSeparator/>
      </w:r>
    </w:p>
  </w:footnote>
  <w:footnote w:id="1">
    <w:p w14:paraId="555CEE05" w14:textId="77777777" w:rsidR="00E27CF1" w:rsidRDefault="00E27CF1" w:rsidP="00E27C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CF1">
        <w:rPr>
          <w:sz w:val="18"/>
        </w:rPr>
        <w:t>https://www.google.com/about/datacenters/locations/index.html</w:t>
      </w:r>
    </w:p>
  </w:footnote>
  <w:footnote w:id="2">
    <w:p w14:paraId="6924132D" w14:textId="77777777" w:rsidR="00E27CF1" w:rsidRDefault="00E27CF1" w:rsidP="00E27CF1">
      <w:pPr>
        <w:pStyle w:val="Tekstprzypisudolnego"/>
      </w:pPr>
      <w:r w:rsidRPr="00E27CF1">
        <w:rPr>
          <w:rStyle w:val="Odwoanieprzypisudolnego"/>
          <w:sz w:val="18"/>
        </w:rPr>
        <w:footnoteRef/>
      </w:r>
      <w:r w:rsidRPr="00E27CF1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  <w:footnote w:id="3">
    <w:p w14:paraId="28008BA0" w14:textId="77777777" w:rsidR="00A92309" w:rsidRDefault="00A92309" w:rsidP="00A92309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w skali 4-stopniowej (niedostateczna, dostateczna, dostateczna plus, dobra, dobra plus, bardzo dobra)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A223" w14:textId="77777777" w:rsidR="009C4BC5" w:rsidRDefault="009C4B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2C946" w14:textId="77777777" w:rsidR="009C4BC5" w:rsidRDefault="009C4B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7956" w14:textId="77777777" w:rsidR="009C4BC5" w:rsidRDefault="009C4B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63300B4"/>
    <w:multiLevelType w:val="hybridMultilevel"/>
    <w:tmpl w:val="B7F481CA"/>
    <w:lvl w:ilvl="0" w:tplc="51D4B0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1518A"/>
    <w:multiLevelType w:val="hybridMultilevel"/>
    <w:tmpl w:val="CB285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EBB468A"/>
    <w:multiLevelType w:val="hybridMultilevel"/>
    <w:tmpl w:val="FFE487CA"/>
    <w:lvl w:ilvl="0" w:tplc="0BCE185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lang w:val="pl-PL" w:eastAsia="pl-PL" w:bidi="pl-PL"/>
      </w:rPr>
    </w:lvl>
  </w:abstractNum>
  <w:abstractNum w:abstractNumId="9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lang w:val="pl-PL" w:eastAsia="pl-PL" w:bidi="pl-PL"/>
      </w:rPr>
    </w:lvl>
  </w:abstractNum>
  <w:abstractNum w:abstractNumId="10" w15:restartNumberingAfterBreak="0">
    <w:nsid w:val="1CCA27EC"/>
    <w:multiLevelType w:val="multilevel"/>
    <w:tmpl w:val="E906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F54C5"/>
    <w:multiLevelType w:val="multilevel"/>
    <w:tmpl w:val="9CF855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C38FE"/>
    <w:multiLevelType w:val="hybridMultilevel"/>
    <w:tmpl w:val="A614BC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A87"/>
    <w:multiLevelType w:val="hybridMultilevel"/>
    <w:tmpl w:val="E5741D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390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EC3A8B"/>
    <w:multiLevelType w:val="hybridMultilevel"/>
    <w:tmpl w:val="49EEB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B2BCF"/>
    <w:multiLevelType w:val="hybridMultilevel"/>
    <w:tmpl w:val="BED6D3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6B2E35"/>
    <w:multiLevelType w:val="hybridMultilevel"/>
    <w:tmpl w:val="09684990"/>
    <w:lvl w:ilvl="0" w:tplc="6B6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87872"/>
    <w:multiLevelType w:val="hybridMultilevel"/>
    <w:tmpl w:val="62B066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1E52D79"/>
    <w:multiLevelType w:val="hybridMultilevel"/>
    <w:tmpl w:val="7032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D7B42"/>
    <w:multiLevelType w:val="hybridMultilevel"/>
    <w:tmpl w:val="D896B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D4047"/>
    <w:multiLevelType w:val="hybridMultilevel"/>
    <w:tmpl w:val="B14A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60F7D"/>
    <w:multiLevelType w:val="hybridMultilevel"/>
    <w:tmpl w:val="A4526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7046A27"/>
    <w:multiLevelType w:val="hybridMultilevel"/>
    <w:tmpl w:val="FA1CCC82"/>
    <w:lvl w:ilvl="0" w:tplc="278C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47964"/>
    <w:multiLevelType w:val="hybridMultilevel"/>
    <w:tmpl w:val="38F45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8190A"/>
    <w:multiLevelType w:val="hybridMultilevel"/>
    <w:tmpl w:val="A4526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433BA"/>
    <w:multiLevelType w:val="hybridMultilevel"/>
    <w:tmpl w:val="24CCFCA2"/>
    <w:lvl w:ilvl="0" w:tplc="637882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F3D07"/>
    <w:multiLevelType w:val="hybridMultilevel"/>
    <w:tmpl w:val="47863552"/>
    <w:lvl w:ilvl="0" w:tplc="1E783DA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C1951"/>
    <w:multiLevelType w:val="hybridMultilevel"/>
    <w:tmpl w:val="E3A849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0115E"/>
    <w:multiLevelType w:val="hybridMultilevel"/>
    <w:tmpl w:val="259882C2"/>
    <w:lvl w:ilvl="0" w:tplc="C97E6E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027487">
    <w:abstractNumId w:val="0"/>
  </w:num>
  <w:num w:numId="2" w16cid:durableId="489566835">
    <w:abstractNumId w:val="1"/>
  </w:num>
  <w:num w:numId="3" w16cid:durableId="1409886763">
    <w:abstractNumId w:val="2"/>
  </w:num>
  <w:num w:numId="4" w16cid:durableId="1712608359">
    <w:abstractNumId w:val="3"/>
  </w:num>
  <w:num w:numId="5" w16cid:durableId="436340394">
    <w:abstractNumId w:val="4"/>
  </w:num>
  <w:num w:numId="6" w16cid:durableId="2084329057">
    <w:abstractNumId w:val="5"/>
  </w:num>
  <w:num w:numId="7" w16cid:durableId="16877054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5573749">
    <w:abstractNumId w:val="33"/>
  </w:num>
  <w:num w:numId="9" w16cid:durableId="41944858">
    <w:abstractNumId w:val="16"/>
  </w:num>
  <w:num w:numId="10" w16cid:durableId="823938121">
    <w:abstractNumId w:val="15"/>
  </w:num>
  <w:num w:numId="11" w16cid:durableId="2075421930">
    <w:abstractNumId w:val="7"/>
  </w:num>
  <w:num w:numId="12" w16cid:durableId="558903784">
    <w:abstractNumId w:val="20"/>
  </w:num>
  <w:num w:numId="13" w16cid:durableId="1248155099">
    <w:abstractNumId w:val="22"/>
  </w:num>
  <w:num w:numId="14" w16cid:durableId="2100252475">
    <w:abstractNumId w:val="23"/>
  </w:num>
  <w:num w:numId="15" w16cid:durableId="8165345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003407">
    <w:abstractNumId w:val="10"/>
  </w:num>
  <w:num w:numId="17" w16cid:durableId="1018655316">
    <w:abstractNumId w:val="24"/>
  </w:num>
  <w:num w:numId="18" w16cid:durableId="1047069385">
    <w:abstractNumId w:val="13"/>
  </w:num>
  <w:num w:numId="19" w16cid:durableId="1970935565">
    <w:abstractNumId w:val="26"/>
  </w:num>
  <w:num w:numId="20" w16cid:durableId="842861158">
    <w:abstractNumId w:val="19"/>
  </w:num>
  <w:num w:numId="21" w16cid:durableId="1127428926">
    <w:abstractNumId w:val="6"/>
  </w:num>
  <w:num w:numId="22" w16cid:durableId="1541672533">
    <w:abstractNumId w:val="17"/>
  </w:num>
  <w:num w:numId="23" w16cid:durableId="545070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452787">
    <w:abstractNumId w:val="12"/>
  </w:num>
  <w:num w:numId="25" w16cid:durableId="16311291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448349">
    <w:abstractNumId w:val="30"/>
  </w:num>
  <w:num w:numId="27" w16cid:durableId="231550837">
    <w:abstractNumId w:val="11"/>
  </w:num>
  <w:num w:numId="28" w16cid:durableId="175439984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38752784">
    <w:abstractNumId w:val="9"/>
  </w:num>
  <w:num w:numId="30" w16cid:durableId="1443768497">
    <w:abstractNumId w:val="25"/>
  </w:num>
  <w:num w:numId="31" w16cid:durableId="612789345">
    <w:abstractNumId w:val="14"/>
  </w:num>
  <w:num w:numId="32" w16cid:durableId="1063988034">
    <w:abstractNumId w:val="29"/>
  </w:num>
  <w:num w:numId="33" w16cid:durableId="740367138">
    <w:abstractNumId w:val="21"/>
  </w:num>
  <w:num w:numId="34" w16cid:durableId="1928149231">
    <w:abstractNumId w:val="28"/>
  </w:num>
  <w:num w:numId="35" w16cid:durableId="1443912270">
    <w:abstractNumId w:val="34"/>
  </w:num>
  <w:num w:numId="36" w16cid:durableId="1273509838">
    <w:abstractNumId w:val="31"/>
  </w:num>
  <w:num w:numId="37" w16cid:durableId="8618690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3CF"/>
    <w:rsid w:val="000003A7"/>
    <w:rsid w:val="000112AC"/>
    <w:rsid w:val="0002156A"/>
    <w:rsid w:val="00023B19"/>
    <w:rsid w:val="0002402B"/>
    <w:rsid w:val="000308AD"/>
    <w:rsid w:val="00031746"/>
    <w:rsid w:val="0003193F"/>
    <w:rsid w:val="00034B04"/>
    <w:rsid w:val="00042A11"/>
    <w:rsid w:val="00045E17"/>
    <w:rsid w:val="00065DDA"/>
    <w:rsid w:val="0006600A"/>
    <w:rsid w:val="00066DD1"/>
    <w:rsid w:val="00070CE6"/>
    <w:rsid w:val="00074070"/>
    <w:rsid w:val="00077BF7"/>
    <w:rsid w:val="00093741"/>
    <w:rsid w:val="00097FEC"/>
    <w:rsid w:val="000C6B8E"/>
    <w:rsid w:val="000C6E2B"/>
    <w:rsid w:val="000D160E"/>
    <w:rsid w:val="000D32AC"/>
    <w:rsid w:val="000D72B1"/>
    <w:rsid w:val="000E3432"/>
    <w:rsid w:val="000F5D34"/>
    <w:rsid w:val="000F631C"/>
    <w:rsid w:val="000F71D4"/>
    <w:rsid w:val="00104266"/>
    <w:rsid w:val="00105CE1"/>
    <w:rsid w:val="00113E41"/>
    <w:rsid w:val="00124D0D"/>
    <w:rsid w:val="001253BC"/>
    <w:rsid w:val="00134DDE"/>
    <w:rsid w:val="001374FA"/>
    <w:rsid w:val="001405C0"/>
    <w:rsid w:val="00140AA6"/>
    <w:rsid w:val="00146341"/>
    <w:rsid w:val="00146CEE"/>
    <w:rsid w:val="001510C0"/>
    <w:rsid w:val="00156EE1"/>
    <w:rsid w:val="00166459"/>
    <w:rsid w:val="00186315"/>
    <w:rsid w:val="00187A8A"/>
    <w:rsid w:val="0019635E"/>
    <w:rsid w:val="001A64B8"/>
    <w:rsid w:val="001A69D0"/>
    <w:rsid w:val="001A6FFE"/>
    <w:rsid w:val="001B0D23"/>
    <w:rsid w:val="001B5FD9"/>
    <w:rsid w:val="001B77D0"/>
    <w:rsid w:val="001C745F"/>
    <w:rsid w:val="001D1158"/>
    <w:rsid w:val="001D28B6"/>
    <w:rsid w:val="001E0DDB"/>
    <w:rsid w:val="001F3C7A"/>
    <w:rsid w:val="001F48A3"/>
    <w:rsid w:val="001F4BC3"/>
    <w:rsid w:val="00207A72"/>
    <w:rsid w:val="00207E4E"/>
    <w:rsid w:val="00215479"/>
    <w:rsid w:val="0021799E"/>
    <w:rsid w:val="00226566"/>
    <w:rsid w:val="00226998"/>
    <w:rsid w:val="0022798E"/>
    <w:rsid w:val="00236B6B"/>
    <w:rsid w:val="002528C8"/>
    <w:rsid w:val="00274A2F"/>
    <w:rsid w:val="00282779"/>
    <w:rsid w:val="0029366D"/>
    <w:rsid w:val="002940DB"/>
    <w:rsid w:val="00294EED"/>
    <w:rsid w:val="002A1EA2"/>
    <w:rsid w:val="002A240C"/>
    <w:rsid w:val="002A372E"/>
    <w:rsid w:val="002B4093"/>
    <w:rsid w:val="002C2F06"/>
    <w:rsid w:val="002C6732"/>
    <w:rsid w:val="002E669B"/>
    <w:rsid w:val="00301232"/>
    <w:rsid w:val="00302529"/>
    <w:rsid w:val="0030547A"/>
    <w:rsid w:val="00310062"/>
    <w:rsid w:val="00314A2C"/>
    <w:rsid w:val="00324021"/>
    <w:rsid w:val="003257CB"/>
    <w:rsid w:val="0032778D"/>
    <w:rsid w:val="00331C7D"/>
    <w:rsid w:val="003358D1"/>
    <w:rsid w:val="0035534C"/>
    <w:rsid w:val="00364145"/>
    <w:rsid w:val="00374C36"/>
    <w:rsid w:val="003751E3"/>
    <w:rsid w:val="003853C1"/>
    <w:rsid w:val="00385AF7"/>
    <w:rsid w:val="00386C93"/>
    <w:rsid w:val="00391D8F"/>
    <w:rsid w:val="003A247D"/>
    <w:rsid w:val="003A60FA"/>
    <w:rsid w:val="003B0F3F"/>
    <w:rsid w:val="003C3E1B"/>
    <w:rsid w:val="003C5F77"/>
    <w:rsid w:val="003D5656"/>
    <w:rsid w:val="003E7AEC"/>
    <w:rsid w:val="003F3FFD"/>
    <w:rsid w:val="00407D34"/>
    <w:rsid w:val="00421CB0"/>
    <w:rsid w:val="00421E5A"/>
    <w:rsid w:val="0042404A"/>
    <w:rsid w:val="00437D50"/>
    <w:rsid w:val="00447183"/>
    <w:rsid w:val="00450721"/>
    <w:rsid w:val="00451373"/>
    <w:rsid w:val="00465AB7"/>
    <w:rsid w:val="00465BA5"/>
    <w:rsid w:val="00470BC8"/>
    <w:rsid w:val="00470F8E"/>
    <w:rsid w:val="0047649C"/>
    <w:rsid w:val="00480816"/>
    <w:rsid w:val="004842A8"/>
    <w:rsid w:val="004A3E69"/>
    <w:rsid w:val="004B06CF"/>
    <w:rsid w:val="004B48AF"/>
    <w:rsid w:val="004C4A67"/>
    <w:rsid w:val="004D7013"/>
    <w:rsid w:val="004E4B21"/>
    <w:rsid w:val="004E5C41"/>
    <w:rsid w:val="004F40D7"/>
    <w:rsid w:val="004F663C"/>
    <w:rsid w:val="00502F99"/>
    <w:rsid w:val="005125E1"/>
    <w:rsid w:val="005159E9"/>
    <w:rsid w:val="005177F5"/>
    <w:rsid w:val="005333A0"/>
    <w:rsid w:val="00533B9A"/>
    <w:rsid w:val="00536F92"/>
    <w:rsid w:val="00545C76"/>
    <w:rsid w:val="005528A9"/>
    <w:rsid w:val="0055398C"/>
    <w:rsid w:val="0056155C"/>
    <w:rsid w:val="00561C10"/>
    <w:rsid w:val="0056468A"/>
    <w:rsid w:val="00577EFA"/>
    <w:rsid w:val="0059008C"/>
    <w:rsid w:val="00593AE0"/>
    <w:rsid w:val="00595EC3"/>
    <w:rsid w:val="005A0111"/>
    <w:rsid w:val="005A19E7"/>
    <w:rsid w:val="005B75F6"/>
    <w:rsid w:val="005C1ADA"/>
    <w:rsid w:val="005C5CF3"/>
    <w:rsid w:val="005D1799"/>
    <w:rsid w:val="005E0FC8"/>
    <w:rsid w:val="00603B4E"/>
    <w:rsid w:val="00610B44"/>
    <w:rsid w:val="00614C54"/>
    <w:rsid w:val="00646C2C"/>
    <w:rsid w:val="0065196C"/>
    <w:rsid w:val="0066171C"/>
    <w:rsid w:val="006619CB"/>
    <w:rsid w:val="00666AA0"/>
    <w:rsid w:val="00671806"/>
    <w:rsid w:val="00671CB1"/>
    <w:rsid w:val="0067212E"/>
    <w:rsid w:val="006805FD"/>
    <w:rsid w:val="00692D58"/>
    <w:rsid w:val="006A18CD"/>
    <w:rsid w:val="006B3995"/>
    <w:rsid w:val="006B6683"/>
    <w:rsid w:val="006B66E9"/>
    <w:rsid w:val="006B6A15"/>
    <w:rsid w:val="006C384E"/>
    <w:rsid w:val="006C38F3"/>
    <w:rsid w:val="006C3D5D"/>
    <w:rsid w:val="006C6731"/>
    <w:rsid w:val="006D09E8"/>
    <w:rsid w:val="006E6F54"/>
    <w:rsid w:val="006F53FE"/>
    <w:rsid w:val="00701E28"/>
    <w:rsid w:val="00704622"/>
    <w:rsid w:val="00712CEF"/>
    <w:rsid w:val="00713135"/>
    <w:rsid w:val="007215AD"/>
    <w:rsid w:val="00722919"/>
    <w:rsid w:val="00723ADE"/>
    <w:rsid w:val="007401C8"/>
    <w:rsid w:val="007403E9"/>
    <w:rsid w:val="0074203F"/>
    <w:rsid w:val="00743399"/>
    <w:rsid w:val="00746BF4"/>
    <w:rsid w:val="007474DF"/>
    <w:rsid w:val="00750753"/>
    <w:rsid w:val="00750B52"/>
    <w:rsid w:val="00775046"/>
    <w:rsid w:val="007775F0"/>
    <w:rsid w:val="00785873"/>
    <w:rsid w:val="007A19C7"/>
    <w:rsid w:val="007A4D95"/>
    <w:rsid w:val="007B7ECC"/>
    <w:rsid w:val="007C17C0"/>
    <w:rsid w:val="007C24DF"/>
    <w:rsid w:val="007C3D5C"/>
    <w:rsid w:val="007C64FF"/>
    <w:rsid w:val="007D2747"/>
    <w:rsid w:val="007D75DD"/>
    <w:rsid w:val="007F2340"/>
    <w:rsid w:val="007F305C"/>
    <w:rsid w:val="007F41D9"/>
    <w:rsid w:val="007F48AD"/>
    <w:rsid w:val="00810EA9"/>
    <w:rsid w:val="00811389"/>
    <w:rsid w:val="008126EB"/>
    <w:rsid w:val="0081759A"/>
    <w:rsid w:val="0083185D"/>
    <w:rsid w:val="008359CB"/>
    <w:rsid w:val="0084182C"/>
    <w:rsid w:val="008432F9"/>
    <w:rsid w:val="008452EA"/>
    <w:rsid w:val="008459EB"/>
    <w:rsid w:val="0084798B"/>
    <w:rsid w:val="00851542"/>
    <w:rsid w:val="00851AE0"/>
    <w:rsid w:val="00853141"/>
    <w:rsid w:val="008549A3"/>
    <w:rsid w:val="00860525"/>
    <w:rsid w:val="008621D2"/>
    <w:rsid w:val="00873210"/>
    <w:rsid w:val="008743D2"/>
    <w:rsid w:val="00881689"/>
    <w:rsid w:val="0088608A"/>
    <w:rsid w:val="008862F8"/>
    <w:rsid w:val="00887AC7"/>
    <w:rsid w:val="0089085F"/>
    <w:rsid w:val="008A00F4"/>
    <w:rsid w:val="008A267A"/>
    <w:rsid w:val="008A2AAE"/>
    <w:rsid w:val="008A36B1"/>
    <w:rsid w:val="008A6EF8"/>
    <w:rsid w:val="008A7613"/>
    <w:rsid w:val="008B4AF1"/>
    <w:rsid w:val="008D282E"/>
    <w:rsid w:val="008D6EA2"/>
    <w:rsid w:val="00902AB7"/>
    <w:rsid w:val="00915B98"/>
    <w:rsid w:val="0092114A"/>
    <w:rsid w:val="00923956"/>
    <w:rsid w:val="0094210B"/>
    <w:rsid w:val="0094250B"/>
    <w:rsid w:val="00945257"/>
    <w:rsid w:val="00962ACE"/>
    <w:rsid w:val="009677BD"/>
    <w:rsid w:val="009801B7"/>
    <w:rsid w:val="009808FA"/>
    <w:rsid w:val="00986290"/>
    <w:rsid w:val="00992BB2"/>
    <w:rsid w:val="00993719"/>
    <w:rsid w:val="00996B5A"/>
    <w:rsid w:val="009B2131"/>
    <w:rsid w:val="009B2CF6"/>
    <w:rsid w:val="009B5EC3"/>
    <w:rsid w:val="009B6560"/>
    <w:rsid w:val="009C4BC5"/>
    <w:rsid w:val="009C514D"/>
    <w:rsid w:val="009D047F"/>
    <w:rsid w:val="009E3DAD"/>
    <w:rsid w:val="009E3E21"/>
    <w:rsid w:val="009E6473"/>
    <w:rsid w:val="009E74E8"/>
    <w:rsid w:val="009F4333"/>
    <w:rsid w:val="009F7CD2"/>
    <w:rsid w:val="00A0050F"/>
    <w:rsid w:val="00A130A2"/>
    <w:rsid w:val="00A220FC"/>
    <w:rsid w:val="00A335FE"/>
    <w:rsid w:val="00A40126"/>
    <w:rsid w:val="00A405F7"/>
    <w:rsid w:val="00A45C0C"/>
    <w:rsid w:val="00A5106B"/>
    <w:rsid w:val="00A51407"/>
    <w:rsid w:val="00A61848"/>
    <w:rsid w:val="00A619FF"/>
    <w:rsid w:val="00A65544"/>
    <w:rsid w:val="00A72143"/>
    <w:rsid w:val="00A7458E"/>
    <w:rsid w:val="00A90042"/>
    <w:rsid w:val="00A92309"/>
    <w:rsid w:val="00A94811"/>
    <w:rsid w:val="00AB31A7"/>
    <w:rsid w:val="00AB4ADE"/>
    <w:rsid w:val="00AB6B79"/>
    <w:rsid w:val="00AC1F76"/>
    <w:rsid w:val="00AC48D1"/>
    <w:rsid w:val="00AD271C"/>
    <w:rsid w:val="00AE340D"/>
    <w:rsid w:val="00AF3712"/>
    <w:rsid w:val="00AF592D"/>
    <w:rsid w:val="00AF77E0"/>
    <w:rsid w:val="00AF7EBC"/>
    <w:rsid w:val="00B00451"/>
    <w:rsid w:val="00B0161F"/>
    <w:rsid w:val="00B02A64"/>
    <w:rsid w:val="00B03985"/>
    <w:rsid w:val="00B06292"/>
    <w:rsid w:val="00B12E62"/>
    <w:rsid w:val="00B16A64"/>
    <w:rsid w:val="00B20A2B"/>
    <w:rsid w:val="00B20E4D"/>
    <w:rsid w:val="00B213B7"/>
    <w:rsid w:val="00B217C0"/>
    <w:rsid w:val="00B21E74"/>
    <w:rsid w:val="00B23528"/>
    <w:rsid w:val="00B237EA"/>
    <w:rsid w:val="00B30230"/>
    <w:rsid w:val="00B40598"/>
    <w:rsid w:val="00B47C96"/>
    <w:rsid w:val="00B529DE"/>
    <w:rsid w:val="00B557BC"/>
    <w:rsid w:val="00B5621E"/>
    <w:rsid w:val="00B56372"/>
    <w:rsid w:val="00B56397"/>
    <w:rsid w:val="00B61935"/>
    <w:rsid w:val="00B62E33"/>
    <w:rsid w:val="00B65293"/>
    <w:rsid w:val="00B80D90"/>
    <w:rsid w:val="00B917E7"/>
    <w:rsid w:val="00B95C1B"/>
    <w:rsid w:val="00B960E9"/>
    <w:rsid w:val="00B96FD0"/>
    <w:rsid w:val="00BA11BE"/>
    <w:rsid w:val="00BB306B"/>
    <w:rsid w:val="00BB4AC0"/>
    <w:rsid w:val="00BC02B5"/>
    <w:rsid w:val="00BC20F6"/>
    <w:rsid w:val="00BC341C"/>
    <w:rsid w:val="00BD64A9"/>
    <w:rsid w:val="00BD7640"/>
    <w:rsid w:val="00BF31BB"/>
    <w:rsid w:val="00BF685B"/>
    <w:rsid w:val="00BF7A4E"/>
    <w:rsid w:val="00C00B57"/>
    <w:rsid w:val="00C174D3"/>
    <w:rsid w:val="00C22390"/>
    <w:rsid w:val="00C23929"/>
    <w:rsid w:val="00C31E76"/>
    <w:rsid w:val="00C56B46"/>
    <w:rsid w:val="00C64E82"/>
    <w:rsid w:val="00C6515E"/>
    <w:rsid w:val="00C70E9E"/>
    <w:rsid w:val="00C7202C"/>
    <w:rsid w:val="00C770F5"/>
    <w:rsid w:val="00C772E5"/>
    <w:rsid w:val="00C80036"/>
    <w:rsid w:val="00C8386C"/>
    <w:rsid w:val="00C8633C"/>
    <w:rsid w:val="00C9636E"/>
    <w:rsid w:val="00CA286D"/>
    <w:rsid w:val="00CA4FE7"/>
    <w:rsid w:val="00CB4E21"/>
    <w:rsid w:val="00CC1C12"/>
    <w:rsid w:val="00CC2DA3"/>
    <w:rsid w:val="00CC3055"/>
    <w:rsid w:val="00CC48B0"/>
    <w:rsid w:val="00CC5DB5"/>
    <w:rsid w:val="00CD7991"/>
    <w:rsid w:val="00CE47A1"/>
    <w:rsid w:val="00CE6471"/>
    <w:rsid w:val="00CF55E9"/>
    <w:rsid w:val="00CF5B1C"/>
    <w:rsid w:val="00D04F8F"/>
    <w:rsid w:val="00D053FA"/>
    <w:rsid w:val="00D058E5"/>
    <w:rsid w:val="00D150BA"/>
    <w:rsid w:val="00D20C8E"/>
    <w:rsid w:val="00D25994"/>
    <w:rsid w:val="00D30BE0"/>
    <w:rsid w:val="00D670F7"/>
    <w:rsid w:val="00D74FA3"/>
    <w:rsid w:val="00D756B2"/>
    <w:rsid w:val="00D75E89"/>
    <w:rsid w:val="00D82483"/>
    <w:rsid w:val="00D9014B"/>
    <w:rsid w:val="00D918A5"/>
    <w:rsid w:val="00D92BE4"/>
    <w:rsid w:val="00DA666B"/>
    <w:rsid w:val="00DB0263"/>
    <w:rsid w:val="00DB050D"/>
    <w:rsid w:val="00DB0FAF"/>
    <w:rsid w:val="00DC4F7B"/>
    <w:rsid w:val="00DE1BDB"/>
    <w:rsid w:val="00DE2616"/>
    <w:rsid w:val="00DE46C9"/>
    <w:rsid w:val="00DF4CD7"/>
    <w:rsid w:val="00DF4CEF"/>
    <w:rsid w:val="00DF60A5"/>
    <w:rsid w:val="00E01E36"/>
    <w:rsid w:val="00E02978"/>
    <w:rsid w:val="00E164F4"/>
    <w:rsid w:val="00E169F6"/>
    <w:rsid w:val="00E21DA4"/>
    <w:rsid w:val="00E27CF1"/>
    <w:rsid w:val="00E308ED"/>
    <w:rsid w:val="00E35031"/>
    <w:rsid w:val="00E51631"/>
    <w:rsid w:val="00E6380F"/>
    <w:rsid w:val="00E64B3A"/>
    <w:rsid w:val="00E64F17"/>
    <w:rsid w:val="00E672D0"/>
    <w:rsid w:val="00E7312D"/>
    <w:rsid w:val="00E77E6B"/>
    <w:rsid w:val="00E77FCD"/>
    <w:rsid w:val="00E97D45"/>
    <w:rsid w:val="00EA01EA"/>
    <w:rsid w:val="00EA15C9"/>
    <w:rsid w:val="00EB0299"/>
    <w:rsid w:val="00EB27AD"/>
    <w:rsid w:val="00EC2C25"/>
    <w:rsid w:val="00EC3919"/>
    <w:rsid w:val="00ED4AFB"/>
    <w:rsid w:val="00EE32A2"/>
    <w:rsid w:val="00EF329D"/>
    <w:rsid w:val="00EF46C3"/>
    <w:rsid w:val="00F005A1"/>
    <w:rsid w:val="00F03A3D"/>
    <w:rsid w:val="00F231EC"/>
    <w:rsid w:val="00F34059"/>
    <w:rsid w:val="00F42171"/>
    <w:rsid w:val="00F45451"/>
    <w:rsid w:val="00F4605D"/>
    <w:rsid w:val="00F47E48"/>
    <w:rsid w:val="00F54AA5"/>
    <w:rsid w:val="00F575CC"/>
    <w:rsid w:val="00F67000"/>
    <w:rsid w:val="00F73D3E"/>
    <w:rsid w:val="00F75004"/>
    <w:rsid w:val="00F9321C"/>
    <w:rsid w:val="00FA0E02"/>
    <w:rsid w:val="00FA43CF"/>
    <w:rsid w:val="00FA51F8"/>
    <w:rsid w:val="00FA63D1"/>
    <w:rsid w:val="00FA6859"/>
    <w:rsid w:val="00FC02D0"/>
    <w:rsid w:val="00FC556D"/>
    <w:rsid w:val="00FD6816"/>
    <w:rsid w:val="00FE1572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93933"/>
  <w15:docId w15:val="{47A8274F-0292-154D-84C0-7C5CE94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AA6"/>
    <w:pPr>
      <w:suppressAutoHyphens/>
    </w:pPr>
    <w:rPr>
      <w:rFonts w:ascii="Arial" w:hAnsi="Arial" w:cs="Arial"/>
      <w:lang w:eastAsia="zh-CN"/>
    </w:rPr>
  </w:style>
  <w:style w:type="paragraph" w:styleId="Nagwek1">
    <w:name w:val="heading 1"/>
    <w:basedOn w:val="Normalny"/>
    <w:next w:val="Normalny"/>
    <w:qFormat/>
    <w:rsid w:val="00B20E4D"/>
    <w:pPr>
      <w:keepNext/>
      <w:numPr>
        <w:numId w:val="1"/>
      </w:numPr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B20E4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B20E4D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B20E4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20E4D"/>
    <w:pPr>
      <w:keepNext/>
      <w:numPr>
        <w:ilvl w:val="4"/>
        <w:numId w:val="1"/>
      </w:numPr>
      <w:spacing w:after="120"/>
      <w:jc w:val="center"/>
      <w:outlineLvl w:val="4"/>
    </w:pPr>
    <w:rPr>
      <w:b/>
      <w:bCs/>
      <w:sz w:val="2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20E4D"/>
    <w:rPr>
      <w:rFonts w:ascii="Symbol" w:hAnsi="Symbol" w:cs="Symbol"/>
      <w:sz w:val="20"/>
    </w:rPr>
  </w:style>
  <w:style w:type="character" w:customStyle="1" w:styleId="WW8Num6z1">
    <w:name w:val="WW8Num6z1"/>
    <w:rsid w:val="00B20E4D"/>
    <w:rPr>
      <w:rFonts w:ascii="Courier New" w:hAnsi="Courier New" w:cs="Courier New"/>
      <w:sz w:val="20"/>
    </w:rPr>
  </w:style>
  <w:style w:type="character" w:customStyle="1" w:styleId="WW8Num6z2">
    <w:name w:val="WW8Num6z2"/>
    <w:rsid w:val="00B20E4D"/>
    <w:rPr>
      <w:rFonts w:ascii="Wingdings" w:hAnsi="Wingdings" w:cs="Wingdings"/>
      <w:sz w:val="20"/>
    </w:rPr>
  </w:style>
  <w:style w:type="character" w:customStyle="1" w:styleId="WW8Num9z0">
    <w:name w:val="WW8Num9z0"/>
    <w:rsid w:val="00B20E4D"/>
    <w:rPr>
      <w:rFonts w:ascii="Times New Roman" w:hAnsi="Times New Roman" w:cs="Times New Roman"/>
    </w:rPr>
  </w:style>
  <w:style w:type="character" w:customStyle="1" w:styleId="WW8Num10z0">
    <w:name w:val="WW8Num10z0"/>
    <w:rsid w:val="00B20E4D"/>
    <w:rPr>
      <w:rFonts w:ascii="Symbol" w:hAnsi="Symbol" w:cs="Symbol"/>
    </w:rPr>
  </w:style>
  <w:style w:type="character" w:customStyle="1" w:styleId="WW8Num10z1">
    <w:name w:val="WW8Num10z1"/>
    <w:rsid w:val="00B20E4D"/>
    <w:rPr>
      <w:rFonts w:ascii="Courier New" w:hAnsi="Courier New" w:cs="Courier New"/>
    </w:rPr>
  </w:style>
  <w:style w:type="character" w:customStyle="1" w:styleId="WW8Num10z2">
    <w:name w:val="WW8Num10z2"/>
    <w:rsid w:val="00B20E4D"/>
    <w:rPr>
      <w:rFonts w:ascii="Wingdings" w:hAnsi="Wingdings" w:cs="Wingdings"/>
    </w:rPr>
  </w:style>
  <w:style w:type="character" w:styleId="Numerstrony">
    <w:name w:val="page number"/>
    <w:basedOn w:val="Domylnaczcionkaakapitu"/>
    <w:rsid w:val="00B20E4D"/>
  </w:style>
  <w:style w:type="paragraph" w:styleId="Nagwek">
    <w:name w:val="header"/>
    <w:basedOn w:val="Normalny"/>
    <w:next w:val="Tekstpodstawowy"/>
    <w:rsid w:val="00B20E4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20E4D"/>
    <w:pPr>
      <w:jc w:val="both"/>
    </w:pPr>
    <w:rPr>
      <w:rFonts w:cs="Times New Roman"/>
      <w:sz w:val="22"/>
      <w:szCs w:val="24"/>
    </w:rPr>
  </w:style>
  <w:style w:type="paragraph" w:styleId="Lista">
    <w:name w:val="List"/>
    <w:basedOn w:val="Tekstpodstawowy"/>
    <w:rsid w:val="00B20E4D"/>
    <w:rPr>
      <w:rFonts w:cs="Mangal"/>
    </w:rPr>
  </w:style>
  <w:style w:type="paragraph" w:styleId="Legenda">
    <w:name w:val="caption"/>
    <w:basedOn w:val="Normalny"/>
    <w:qFormat/>
    <w:rsid w:val="00B20E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0E4D"/>
    <w:pPr>
      <w:suppressLineNumbers/>
    </w:pPr>
    <w:rPr>
      <w:rFonts w:cs="Mangal"/>
    </w:rPr>
  </w:style>
  <w:style w:type="paragraph" w:styleId="Tekstpodstawowy2">
    <w:name w:val="Body Text 2"/>
    <w:basedOn w:val="Normalny"/>
    <w:rsid w:val="00B20E4D"/>
    <w:pPr>
      <w:spacing w:line="360" w:lineRule="auto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B20E4D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3">
    <w:name w:val="Body Text 3"/>
    <w:basedOn w:val="Normalny"/>
    <w:rsid w:val="00B20E4D"/>
    <w:pPr>
      <w:spacing w:line="340" w:lineRule="exact"/>
    </w:pPr>
    <w:rPr>
      <w:sz w:val="21"/>
    </w:rPr>
  </w:style>
  <w:style w:type="paragraph" w:customStyle="1" w:styleId="Zawartoramki">
    <w:name w:val="Zawartość ramki"/>
    <w:basedOn w:val="Tekstpodstawowy"/>
    <w:rsid w:val="00B20E4D"/>
  </w:style>
  <w:style w:type="paragraph" w:styleId="Tekstdymka">
    <w:name w:val="Balloon Text"/>
    <w:basedOn w:val="Normalny"/>
    <w:link w:val="TekstdymkaZnak"/>
    <w:rsid w:val="00E64B3A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rsid w:val="00E64B3A"/>
    <w:rPr>
      <w:rFonts w:ascii="Segoe UI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rsid w:val="00B65293"/>
    <w:rPr>
      <w:rFonts w:cs="Times New Roman"/>
    </w:rPr>
  </w:style>
  <w:style w:type="character" w:customStyle="1" w:styleId="TekstprzypisukocowegoZnak">
    <w:name w:val="Tekst przypisu końcowego Znak"/>
    <w:link w:val="Tekstprzypisukocowego"/>
    <w:rsid w:val="00B65293"/>
    <w:rPr>
      <w:rFonts w:ascii="Arial" w:hAnsi="Arial" w:cs="Arial"/>
      <w:lang w:eastAsia="zh-CN"/>
    </w:rPr>
  </w:style>
  <w:style w:type="character" w:styleId="Odwoanieprzypisukocowego">
    <w:name w:val="endnote reference"/>
    <w:rsid w:val="00B65293"/>
    <w:rPr>
      <w:vertAlign w:val="superscript"/>
    </w:rPr>
  </w:style>
  <w:style w:type="character" w:customStyle="1" w:styleId="lrzxr">
    <w:name w:val="lrzxr"/>
    <w:rsid w:val="00386C93"/>
  </w:style>
  <w:style w:type="character" w:customStyle="1" w:styleId="TekstpodstawowyZnak">
    <w:name w:val="Tekst podstawowy Znak"/>
    <w:link w:val="Tekstpodstawowy"/>
    <w:rsid w:val="00407D34"/>
    <w:rPr>
      <w:rFonts w:ascii="Arial" w:hAnsi="Arial" w:cs="Arial"/>
      <w:sz w:val="2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621D2"/>
    <w:pPr>
      <w:suppressAutoHyphens w:val="0"/>
      <w:ind w:left="720"/>
      <w:contextualSpacing/>
    </w:pPr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rsid w:val="002B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528C8"/>
    <w:pPr>
      <w:suppressAutoHyphens w:val="0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2528C8"/>
    <w:rPr>
      <w:rFonts w:eastAsia="Calibri"/>
      <w:lang w:eastAsia="en-US"/>
    </w:rPr>
  </w:style>
  <w:style w:type="character" w:styleId="Odwoanieprzypisudolnego">
    <w:name w:val="footnote reference"/>
    <w:uiPriority w:val="99"/>
    <w:unhideWhenUsed/>
    <w:qFormat/>
    <w:rsid w:val="002528C8"/>
    <w:rPr>
      <w:vertAlign w:val="superscript"/>
    </w:rPr>
  </w:style>
  <w:style w:type="paragraph" w:customStyle="1" w:styleId="Monika">
    <w:name w:val="Monika"/>
    <w:basedOn w:val="Normalny"/>
    <w:uiPriority w:val="99"/>
    <w:rsid w:val="00B61935"/>
    <w:pPr>
      <w:suppressAutoHyphens w:val="0"/>
    </w:pPr>
    <w:rPr>
      <w:rFonts w:ascii="Verdana" w:hAnsi="Verdana" w:cs="Times New Roman"/>
      <w:sz w:val="22"/>
      <w:szCs w:val="24"/>
      <w:lang w:eastAsia="pl-PL"/>
    </w:rPr>
  </w:style>
  <w:style w:type="paragraph" w:customStyle="1" w:styleId="Default">
    <w:name w:val="Default"/>
    <w:rsid w:val="00C7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3C5F77"/>
    <w:rPr>
      <w:rFonts w:ascii="Arial" w:hAnsi="Arial" w:cs="Arial"/>
      <w:lang w:eastAsia="zh-CN"/>
    </w:rPr>
  </w:style>
  <w:style w:type="character" w:customStyle="1" w:styleId="TekstkomentarzaZnak">
    <w:name w:val="Tekst komentarza Znak"/>
    <w:link w:val="Tekstkomentarza"/>
    <w:uiPriority w:val="99"/>
    <w:qFormat/>
    <w:rsid w:val="006D09E8"/>
    <w:rPr>
      <w:lang w:eastAsia="ar-SA"/>
    </w:rPr>
  </w:style>
  <w:style w:type="character" w:styleId="Odwoaniedokomentarza">
    <w:name w:val="annotation reference"/>
    <w:uiPriority w:val="99"/>
    <w:unhideWhenUsed/>
    <w:qFormat/>
    <w:rsid w:val="006D09E8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6D09E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D09E8"/>
    <w:rPr>
      <w:rFonts w:ascii="Times New Roman" w:hAnsi="Times New Roman" w:cs="Times New Roman"/>
      <w:lang w:eastAsia="ar-SA"/>
    </w:rPr>
  </w:style>
  <w:style w:type="character" w:customStyle="1" w:styleId="TekstkomentarzaZnak1">
    <w:name w:val="Tekst komentarza Znak1"/>
    <w:rsid w:val="006D09E8"/>
    <w:rPr>
      <w:rFonts w:ascii="Arial" w:hAnsi="Arial" w:cs="Arial"/>
      <w:lang w:eastAsia="zh-CN"/>
    </w:rPr>
  </w:style>
  <w:style w:type="character" w:styleId="Hipercze">
    <w:name w:val="Hyperlink"/>
    <w:uiPriority w:val="99"/>
    <w:unhideWhenUsed/>
    <w:rsid w:val="006D09E8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56155C"/>
    <w:rPr>
      <w:rFonts w:ascii="Arial" w:hAnsi="Arial"/>
      <w:b/>
      <w:bCs/>
      <w:lang w:eastAsia="zh-CN"/>
    </w:rPr>
  </w:style>
  <w:style w:type="character" w:customStyle="1" w:styleId="TematkomentarzaZnak">
    <w:name w:val="Temat komentarza Znak"/>
    <w:link w:val="Tematkomentarza"/>
    <w:rsid w:val="0056155C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.edu.pl/kontak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adm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dm.uw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55EC-B8A2-4F15-B892-5554F410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3013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nr BZPA- 082/14/05</vt:lpstr>
    </vt:vector>
  </TitlesOfParts>
  <Company>BZPA</Company>
  <LinksUpToDate>false</LinksUpToDate>
  <CharactersWithSpaces>21049</CharactersWithSpaces>
  <SharedDoc>false</SharedDoc>
  <HLinks>
    <vt:vector size="18" baseType="variant">
      <vt:variant>
        <vt:i4>1966136</vt:i4>
      </vt:variant>
      <vt:variant>
        <vt:i4>6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https://www.uw.edu.pl/kontakt/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 BZPA- 082/14/05</dc:title>
  <dc:creator>BZPA UW</dc:creator>
  <cp:keywords>praktyki;umowa</cp:keywords>
  <cp:lastModifiedBy>Monika Mikuła</cp:lastModifiedBy>
  <cp:revision>3</cp:revision>
  <cp:lastPrinted>2023-10-06T08:54:00Z</cp:lastPrinted>
  <dcterms:created xsi:type="dcterms:W3CDTF">2023-10-17T08:38:00Z</dcterms:created>
  <dcterms:modified xsi:type="dcterms:W3CDTF">2025-03-10T16:07:00Z</dcterms:modified>
</cp:coreProperties>
</file>